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B01AF" w14:textId="77777777" w:rsidR="00007917" w:rsidRDefault="0064028C">
      <w:pPr>
        <w:spacing w:before="77"/>
        <w:ind w:left="1459" w:right="1460"/>
        <w:jc w:val="center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pacing w:val="-1"/>
          <w:sz w:val="28"/>
          <w:szCs w:val="28"/>
          <w:u w:val="single" w:color="000000"/>
        </w:rPr>
        <w:t>E</w:t>
      </w:r>
      <w:r>
        <w:rPr>
          <w:rFonts w:ascii="Georgia" w:eastAsia="Georgia" w:hAnsi="Georgia" w:cs="Georgia"/>
          <w:b/>
          <w:spacing w:val="-1"/>
          <w:sz w:val="22"/>
          <w:szCs w:val="22"/>
          <w:u w:val="single" w:color="000000"/>
        </w:rPr>
        <w:t>R</w:t>
      </w:r>
      <w:r>
        <w:rPr>
          <w:rFonts w:ascii="Georgia" w:eastAsia="Georgia" w:hAnsi="Georgia" w:cs="Georgia"/>
          <w:b/>
          <w:sz w:val="22"/>
          <w:szCs w:val="22"/>
          <w:u w:val="single" w:color="000000"/>
        </w:rPr>
        <w:t>A</w:t>
      </w:r>
      <w:r>
        <w:rPr>
          <w:rFonts w:ascii="Georgia" w:eastAsia="Georgia" w:hAnsi="Georgia" w:cs="Georgia"/>
          <w:b/>
          <w:spacing w:val="1"/>
          <w:sz w:val="22"/>
          <w:szCs w:val="22"/>
          <w:u w:val="single" w:color="000000"/>
        </w:rPr>
        <w:t>S</w:t>
      </w:r>
      <w:r>
        <w:rPr>
          <w:rFonts w:ascii="Georgia" w:eastAsia="Georgia" w:hAnsi="Georgia" w:cs="Georgia"/>
          <w:b/>
          <w:spacing w:val="-3"/>
          <w:sz w:val="22"/>
          <w:szCs w:val="22"/>
          <w:u w:val="single" w:color="000000"/>
        </w:rPr>
        <w:t>M</w:t>
      </w:r>
      <w:r>
        <w:rPr>
          <w:rFonts w:ascii="Georgia" w:eastAsia="Georgia" w:hAnsi="Georgia" w:cs="Georgia"/>
          <w:b/>
          <w:spacing w:val="1"/>
          <w:sz w:val="22"/>
          <w:szCs w:val="22"/>
          <w:u w:val="single" w:color="000000"/>
        </w:rPr>
        <w:t>U</w:t>
      </w:r>
      <w:r>
        <w:rPr>
          <w:rFonts w:ascii="Georgia" w:eastAsia="Georgia" w:hAnsi="Georgia" w:cs="Georgia"/>
          <w:b/>
          <w:sz w:val="22"/>
          <w:szCs w:val="22"/>
          <w:u w:val="single" w:color="000000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8"/>
          <w:szCs w:val="28"/>
          <w:u w:val="single" w:color="000000"/>
        </w:rPr>
        <w:t>+</w:t>
      </w:r>
      <w:r>
        <w:rPr>
          <w:rFonts w:ascii="Georgia" w:eastAsia="Georgia" w:hAnsi="Georgia" w:cs="Georgia"/>
          <w:b/>
          <w:spacing w:val="-17"/>
          <w:sz w:val="28"/>
          <w:szCs w:val="28"/>
          <w:u w:val="single" w:color="000000"/>
        </w:rPr>
        <w:t xml:space="preserve"> </w:t>
      </w:r>
      <w:r>
        <w:rPr>
          <w:rFonts w:ascii="Georgia" w:eastAsia="Georgia" w:hAnsi="Georgia" w:cs="Georgia"/>
          <w:b/>
          <w:spacing w:val="1"/>
          <w:sz w:val="28"/>
          <w:szCs w:val="28"/>
          <w:u w:val="single" w:color="000000"/>
        </w:rPr>
        <w:t>M</w:t>
      </w:r>
      <w:r>
        <w:rPr>
          <w:rFonts w:ascii="Georgia" w:eastAsia="Georgia" w:hAnsi="Georgia" w:cs="Georgia"/>
          <w:b/>
          <w:spacing w:val="-1"/>
          <w:sz w:val="22"/>
          <w:szCs w:val="22"/>
          <w:u w:val="single" w:color="000000"/>
        </w:rPr>
        <w:t>O</w:t>
      </w:r>
      <w:r>
        <w:rPr>
          <w:rFonts w:ascii="Georgia" w:eastAsia="Georgia" w:hAnsi="Georgia" w:cs="Georgia"/>
          <w:b/>
          <w:spacing w:val="-2"/>
          <w:sz w:val="22"/>
          <w:szCs w:val="22"/>
          <w:u w:val="single" w:color="000000"/>
        </w:rPr>
        <w:t>B</w:t>
      </w:r>
      <w:r>
        <w:rPr>
          <w:rFonts w:ascii="Georgia" w:eastAsia="Georgia" w:hAnsi="Georgia" w:cs="Georgia"/>
          <w:b/>
          <w:sz w:val="22"/>
          <w:szCs w:val="22"/>
          <w:u w:val="single" w:color="000000"/>
        </w:rPr>
        <w:t>I</w:t>
      </w:r>
      <w:r>
        <w:rPr>
          <w:rFonts w:ascii="Georgia" w:eastAsia="Georgia" w:hAnsi="Georgia" w:cs="Georgia"/>
          <w:b/>
          <w:spacing w:val="-3"/>
          <w:sz w:val="22"/>
          <w:szCs w:val="22"/>
          <w:u w:val="single" w:color="000000"/>
        </w:rPr>
        <w:t>L</w:t>
      </w:r>
      <w:r>
        <w:rPr>
          <w:rFonts w:ascii="Georgia" w:eastAsia="Georgia" w:hAnsi="Georgia" w:cs="Georgia"/>
          <w:b/>
          <w:sz w:val="22"/>
          <w:szCs w:val="22"/>
          <w:u w:val="single" w:color="000000"/>
        </w:rPr>
        <w:t>ITY</w:t>
      </w:r>
      <w:r>
        <w:rPr>
          <w:rFonts w:ascii="Georgia" w:eastAsia="Georgia" w:hAnsi="Georgia" w:cs="Georgia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  <w:u w:val="single" w:color="000000"/>
        </w:rPr>
        <w:t>FOR</w:t>
      </w:r>
      <w:r>
        <w:rPr>
          <w:rFonts w:ascii="Georgia" w:eastAsia="Georgia" w:hAnsi="Georgia" w:cs="Georgia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8"/>
          <w:szCs w:val="28"/>
          <w:u w:val="single" w:color="000000"/>
        </w:rPr>
        <w:t>S</w:t>
      </w:r>
      <w:r>
        <w:rPr>
          <w:rFonts w:ascii="Georgia" w:eastAsia="Georgia" w:hAnsi="Georgia" w:cs="Georgia"/>
          <w:b/>
          <w:sz w:val="22"/>
          <w:szCs w:val="22"/>
          <w:u w:val="single" w:color="000000"/>
        </w:rPr>
        <w:t>CHO</w:t>
      </w:r>
      <w:r>
        <w:rPr>
          <w:rFonts w:ascii="Georgia" w:eastAsia="Georgia" w:hAnsi="Georgia" w:cs="Georgia"/>
          <w:b/>
          <w:spacing w:val="-2"/>
          <w:sz w:val="22"/>
          <w:szCs w:val="22"/>
          <w:u w:val="single" w:color="000000"/>
        </w:rPr>
        <w:t>O</w:t>
      </w:r>
      <w:r>
        <w:rPr>
          <w:rFonts w:ascii="Georgia" w:eastAsia="Georgia" w:hAnsi="Georgia" w:cs="Georgia"/>
          <w:b/>
          <w:sz w:val="22"/>
          <w:szCs w:val="22"/>
          <w:u w:val="single" w:color="000000"/>
        </w:rPr>
        <w:t>L</w:t>
      </w:r>
      <w:r>
        <w:rPr>
          <w:rFonts w:ascii="Georgia" w:eastAsia="Georgia" w:hAnsi="Georgia" w:cs="Georgia"/>
          <w:b/>
          <w:spacing w:val="-1"/>
          <w:sz w:val="22"/>
          <w:szCs w:val="22"/>
          <w:u w:val="single" w:color="000000"/>
        </w:rPr>
        <w:t xml:space="preserve"> E</w:t>
      </w:r>
      <w:r>
        <w:rPr>
          <w:rFonts w:ascii="Georgia" w:eastAsia="Georgia" w:hAnsi="Georgia" w:cs="Georgia"/>
          <w:b/>
          <w:sz w:val="22"/>
          <w:szCs w:val="22"/>
          <w:u w:val="single" w:color="000000"/>
        </w:rPr>
        <w:t>D</w:t>
      </w:r>
      <w:r>
        <w:rPr>
          <w:rFonts w:ascii="Georgia" w:eastAsia="Georgia" w:hAnsi="Georgia" w:cs="Georgia"/>
          <w:b/>
          <w:spacing w:val="-1"/>
          <w:sz w:val="22"/>
          <w:szCs w:val="22"/>
          <w:u w:val="single" w:color="000000"/>
        </w:rPr>
        <w:t>U</w:t>
      </w:r>
      <w:r>
        <w:rPr>
          <w:rFonts w:ascii="Georgia" w:eastAsia="Georgia" w:hAnsi="Georgia" w:cs="Georgia"/>
          <w:b/>
          <w:sz w:val="22"/>
          <w:szCs w:val="22"/>
          <w:u w:val="single" w:color="000000"/>
        </w:rPr>
        <w:t>C</w:t>
      </w:r>
      <w:r>
        <w:rPr>
          <w:rFonts w:ascii="Georgia" w:eastAsia="Georgia" w:hAnsi="Georgia" w:cs="Georgia"/>
          <w:b/>
          <w:spacing w:val="1"/>
          <w:sz w:val="22"/>
          <w:szCs w:val="22"/>
          <w:u w:val="single" w:color="000000"/>
        </w:rPr>
        <w:t>A</w:t>
      </w:r>
      <w:r>
        <w:rPr>
          <w:rFonts w:ascii="Georgia" w:eastAsia="Georgia" w:hAnsi="Georgia" w:cs="Georgia"/>
          <w:b/>
          <w:sz w:val="22"/>
          <w:szCs w:val="22"/>
          <w:u w:val="single" w:color="000000"/>
        </w:rPr>
        <w:t>TI</w:t>
      </w:r>
      <w:r>
        <w:rPr>
          <w:rFonts w:ascii="Georgia" w:eastAsia="Georgia" w:hAnsi="Georgia" w:cs="Georgia"/>
          <w:b/>
          <w:spacing w:val="-1"/>
          <w:sz w:val="22"/>
          <w:szCs w:val="22"/>
          <w:u w:val="single" w:color="000000"/>
        </w:rPr>
        <w:t>O</w:t>
      </w:r>
      <w:r>
        <w:rPr>
          <w:rFonts w:ascii="Georgia" w:eastAsia="Georgia" w:hAnsi="Georgia" w:cs="Georgia"/>
          <w:b/>
          <w:sz w:val="22"/>
          <w:szCs w:val="22"/>
          <w:u w:val="single" w:color="000000"/>
        </w:rPr>
        <w:t>N</w:t>
      </w:r>
      <w:r>
        <w:rPr>
          <w:rFonts w:ascii="Georgia" w:eastAsia="Georgia" w:hAnsi="Georgia" w:cs="Georgia"/>
          <w:b/>
          <w:spacing w:val="-4"/>
          <w:sz w:val="22"/>
          <w:szCs w:val="22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  <w:u w:val="single" w:color="000000"/>
        </w:rPr>
        <w:t>ST</w:t>
      </w:r>
      <w:r>
        <w:rPr>
          <w:rFonts w:ascii="Georgia" w:eastAsia="Georgia" w:hAnsi="Georgia" w:cs="Georgia"/>
          <w:b/>
          <w:spacing w:val="-2"/>
          <w:sz w:val="22"/>
          <w:szCs w:val="22"/>
          <w:u w:val="single" w:color="000000"/>
        </w:rPr>
        <w:t>A</w:t>
      </w:r>
      <w:r>
        <w:rPr>
          <w:rFonts w:ascii="Georgia" w:eastAsia="Georgia" w:hAnsi="Georgia" w:cs="Georgia"/>
          <w:b/>
          <w:sz w:val="22"/>
          <w:szCs w:val="22"/>
          <w:u w:val="single" w:color="000000"/>
        </w:rPr>
        <w:t>FF</w:t>
      </w:r>
    </w:p>
    <w:p w14:paraId="33AC8060" w14:textId="77777777" w:rsidR="00007917" w:rsidRDefault="00007917">
      <w:pPr>
        <w:spacing w:before="1" w:line="200" w:lineRule="exact"/>
      </w:pPr>
    </w:p>
    <w:p w14:paraId="7BC5A8A1" w14:textId="77777777" w:rsidR="00007917" w:rsidRDefault="0064028C">
      <w:pPr>
        <w:spacing w:line="300" w:lineRule="exact"/>
        <w:ind w:left="3380" w:right="3382"/>
        <w:jc w:val="center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position w:val="-1"/>
          <w:sz w:val="28"/>
          <w:szCs w:val="28"/>
          <w:u w:val="single" w:color="000000"/>
        </w:rPr>
        <w:t>Q</w:t>
      </w:r>
      <w:r>
        <w:rPr>
          <w:rFonts w:ascii="Georgia" w:eastAsia="Georgia" w:hAnsi="Georgia" w:cs="Georgia"/>
          <w:b/>
          <w:spacing w:val="1"/>
          <w:position w:val="-1"/>
          <w:sz w:val="22"/>
          <w:szCs w:val="22"/>
          <w:u w:val="single" w:color="000000"/>
        </w:rPr>
        <w:t>U</w:t>
      </w:r>
      <w:r>
        <w:rPr>
          <w:rFonts w:ascii="Georgia" w:eastAsia="Georgia" w:hAnsi="Georgia" w:cs="Georgia"/>
          <w:b/>
          <w:spacing w:val="-2"/>
          <w:position w:val="-1"/>
          <w:sz w:val="22"/>
          <w:szCs w:val="22"/>
          <w:u w:val="single" w:color="000000"/>
        </w:rPr>
        <w:t>A</w:t>
      </w:r>
      <w:r>
        <w:rPr>
          <w:rFonts w:ascii="Georgia" w:eastAsia="Georgia" w:hAnsi="Georgia" w:cs="Georgia"/>
          <w:b/>
          <w:position w:val="-1"/>
          <w:sz w:val="22"/>
          <w:szCs w:val="22"/>
          <w:u w:val="single" w:color="000000"/>
        </w:rPr>
        <w:t>LITY</w:t>
      </w:r>
      <w:r>
        <w:rPr>
          <w:rFonts w:ascii="Georgia" w:eastAsia="Georgia" w:hAnsi="Georgia" w:cs="Georgia"/>
          <w:b/>
          <w:spacing w:val="-2"/>
          <w:position w:val="-1"/>
          <w:sz w:val="22"/>
          <w:szCs w:val="22"/>
          <w:u w:val="single" w:color="000000"/>
        </w:rPr>
        <w:t xml:space="preserve"> 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  <w:u w:val="single" w:color="000000"/>
        </w:rPr>
        <w:t>C</w:t>
      </w:r>
      <w:r>
        <w:rPr>
          <w:rFonts w:ascii="Georgia" w:eastAsia="Georgia" w:hAnsi="Georgia" w:cs="Georgia"/>
          <w:b/>
          <w:spacing w:val="-1"/>
          <w:position w:val="-1"/>
          <w:sz w:val="22"/>
          <w:szCs w:val="22"/>
          <w:u w:val="single" w:color="000000"/>
        </w:rPr>
        <w:t>O</w:t>
      </w:r>
      <w:r>
        <w:rPr>
          <w:rFonts w:ascii="Georgia" w:eastAsia="Georgia" w:hAnsi="Georgia" w:cs="Georgia"/>
          <w:b/>
          <w:position w:val="-1"/>
          <w:sz w:val="22"/>
          <w:szCs w:val="22"/>
          <w:u w:val="single" w:color="000000"/>
        </w:rPr>
        <w:t>MM</w:t>
      </w:r>
      <w:r>
        <w:rPr>
          <w:rFonts w:ascii="Georgia" w:eastAsia="Georgia" w:hAnsi="Georgia" w:cs="Georgia"/>
          <w:b/>
          <w:spacing w:val="-3"/>
          <w:position w:val="-1"/>
          <w:sz w:val="22"/>
          <w:szCs w:val="22"/>
          <w:u w:val="single" w:color="000000"/>
        </w:rPr>
        <w:t>I</w:t>
      </w:r>
      <w:r>
        <w:rPr>
          <w:rFonts w:ascii="Georgia" w:eastAsia="Georgia" w:hAnsi="Georgia" w:cs="Georgia"/>
          <w:b/>
          <w:spacing w:val="-2"/>
          <w:position w:val="-1"/>
          <w:sz w:val="22"/>
          <w:szCs w:val="22"/>
          <w:u w:val="single" w:color="000000"/>
        </w:rPr>
        <w:t>T</w:t>
      </w:r>
      <w:r>
        <w:rPr>
          <w:rFonts w:ascii="Georgia" w:eastAsia="Georgia" w:hAnsi="Georgia" w:cs="Georgia"/>
          <w:b/>
          <w:position w:val="-1"/>
          <w:sz w:val="22"/>
          <w:szCs w:val="22"/>
          <w:u w:val="single" w:color="000000"/>
        </w:rPr>
        <w:t>M</w:t>
      </w:r>
      <w:r>
        <w:rPr>
          <w:rFonts w:ascii="Georgia" w:eastAsia="Georgia" w:hAnsi="Georgia" w:cs="Georgia"/>
          <w:b/>
          <w:spacing w:val="-1"/>
          <w:position w:val="-1"/>
          <w:sz w:val="22"/>
          <w:szCs w:val="22"/>
          <w:u w:val="single" w:color="000000"/>
        </w:rPr>
        <w:t>E</w:t>
      </w:r>
      <w:r>
        <w:rPr>
          <w:rFonts w:ascii="Georgia" w:eastAsia="Georgia" w:hAnsi="Georgia" w:cs="Georgia"/>
          <w:b/>
          <w:position w:val="-1"/>
          <w:sz w:val="22"/>
          <w:szCs w:val="22"/>
          <w:u w:val="single" w:color="000000"/>
        </w:rPr>
        <w:t>NT</w:t>
      </w:r>
    </w:p>
    <w:p w14:paraId="68E32CCF" w14:textId="77777777" w:rsidR="00007917" w:rsidRDefault="00007917">
      <w:pPr>
        <w:spacing w:line="220" w:lineRule="exact"/>
        <w:rPr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8925"/>
      </w:tblGrid>
      <w:tr w:rsidR="00007917" w14:paraId="676FAC92" w14:textId="77777777">
        <w:trPr>
          <w:trHeight w:hRule="exact" w:val="271"/>
        </w:trPr>
        <w:tc>
          <w:tcPr>
            <w:tcW w:w="9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AF902" w14:textId="77777777" w:rsidR="00007917" w:rsidRDefault="0064028C">
            <w:pPr>
              <w:spacing w:before="17"/>
              <w:ind w:left="103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>O</w:t>
            </w:r>
            <w:r>
              <w:rPr>
                <w:rFonts w:ascii="Georgia" w:eastAsia="Georgia" w:hAnsi="Georgia" w:cs="Georgia"/>
                <w:b/>
                <w:spacing w:val="1"/>
              </w:rPr>
              <w:t>bl</w:t>
            </w:r>
            <w:r>
              <w:rPr>
                <w:rFonts w:ascii="Georgia" w:eastAsia="Georgia" w:hAnsi="Georgia" w:cs="Georgia"/>
                <w:b/>
                <w:spacing w:val="-1"/>
              </w:rPr>
              <w:t>i</w:t>
            </w:r>
            <w:r>
              <w:rPr>
                <w:rFonts w:ascii="Georgia" w:eastAsia="Georgia" w:hAnsi="Georgia" w:cs="Georgia"/>
                <w:b/>
              </w:rPr>
              <w:t>g</w:t>
            </w:r>
            <w:r>
              <w:rPr>
                <w:rFonts w:ascii="Georgia" w:eastAsia="Georgia" w:hAnsi="Georgia" w:cs="Georgia"/>
                <w:b/>
                <w:spacing w:val="-1"/>
              </w:rPr>
              <w:t>a</w:t>
            </w:r>
            <w:r>
              <w:rPr>
                <w:rFonts w:ascii="Georgia" w:eastAsia="Georgia" w:hAnsi="Georgia" w:cs="Georgia"/>
                <w:b/>
                <w:spacing w:val="2"/>
              </w:rPr>
              <w:t>t</w:t>
            </w:r>
            <w:r>
              <w:rPr>
                <w:rFonts w:ascii="Georgia" w:eastAsia="Georgia" w:hAnsi="Georgia" w:cs="Georgia"/>
                <w:b/>
                <w:spacing w:val="-1"/>
              </w:rPr>
              <w:t>i</w:t>
            </w:r>
            <w:r>
              <w:rPr>
                <w:rFonts w:ascii="Georgia" w:eastAsia="Georgia" w:hAnsi="Georgia" w:cs="Georgia"/>
                <w:b/>
              </w:rPr>
              <w:t>ons</w:t>
            </w:r>
            <w:r>
              <w:rPr>
                <w:rFonts w:ascii="Georgia" w:eastAsia="Georgia" w:hAnsi="Georgia" w:cs="Georgia"/>
                <w:b/>
                <w:spacing w:val="-11"/>
              </w:rPr>
              <w:t xml:space="preserve"> </w:t>
            </w:r>
            <w:r>
              <w:rPr>
                <w:rFonts w:ascii="Georgia" w:eastAsia="Georgia" w:hAnsi="Georgia" w:cs="Georgia"/>
                <w:b/>
              </w:rPr>
              <w:t>of</w:t>
            </w:r>
            <w:r>
              <w:rPr>
                <w:rFonts w:ascii="Georgia" w:eastAsia="Georgia" w:hAnsi="Georgia" w:cs="Georgia"/>
                <w:b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  <w:b/>
                <w:spacing w:val="2"/>
              </w:rPr>
              <w:t>t</w:t>
            </w:r>
            <w:r>
              <w:rPr>
                <w:rFonts w:ascii="Georgia" w:eastAsia="Georgia" w:hAnsi="Georgia" w:cs="Georgia"/>
                <w:b/>
                <w:spacing w:val="-1"/>
              </w:rPr>
              <w:t>h</w:t>
            </w:r>
            <w:r>
              <w:rPr>
                <w:rFonts w:ascii="Georgia" w:eastAsia="Georgia" w:hAnsi="Georgia" w:cs="Georgia"/>
                <w:b/>
              </w:rPr>
              <w:t>e</w:t>
            </w:r>
            <w:r>
              <w:rPr>
                <w:rFonts w:ascii="Georgia" w:eastAsia="Georgia" w:hAnsi="Georgia" w:cs="Georgia"/>
                <w:b/>
                <w:spacing w:val="-4"/>
              </w:rPr>
              <w:t xml:space="preserve"> </w:t>
            </w:r>
            <w:r>
              <w:rPr>
                <w:rFonts w:ascii="Georgia" w:eastAsia="Georgia" w:hAnsi="Georgia" w:cs="Georgia"/>
                <w:b/>
                <w:spacing w:val="2"/>
              </w:rPr>
              <w:t>S</w:t>
            </w:r>
            <w:r>
              <w:rPr>
                <w:rFonts w:ascii="Georgia" w:eastAsia="Georgia" w:hAnsi="Georgia" w:cs="Georgia"/>
                <w:b/>
                <w:spacing w:val="1"/>
              </w:rPr>
              <w:t>e</w:t>
            </w:r>
            <w:r>
              <w:rPr>
                <w:rFonts w:ascii="Georgia" w:eastAsia="Georgia" w:hAnsi="Georgia" w:cs="Georgia"/>
                <w:b/>
                <w:spacing w:val="-1"/>
              </w:rPr>
              <w:t>n</w:t>
            </w:r>
            <w:r>
              <w:rPr>
                <w:rFonts w:ascii="Georgia" w:eastAsia="Georgia" w:hAnsi="Georgia" w:cs="Georgia"/>
                <w:b/>
                <w:spacing w:val="2"/>
              </w:rPr>
              <w:t>d</w:t>
            </w:r>
            <w:r>
              <w:rPr>
                <w:rFonts w:ascii="Georgia" w:eastAsia="Georgia" w:hAnsi="Georgia" w:cs="Georgia"/>
                <w:b/>
                <w:spacing w:val="-1"/>
              </w:rPr>
              <w:t>in</w:t>
            </w:r>
            <w:r>
              <w:rPr>
                <w:rFonts w:ascii="Georgia" w:eastAsia="Georgia" w:hAnsi="Georgia" w:cs="Georgia"/>
                <w:b/>
              </w:rPr>
              <w:t>g</w:t>
            </w:r>
            <w:r>
              <w:rPr>
                <w:rFonts w:ascii="Georgia" w:eastAsia="Georgia" w:hAnsi="Georgia" w:cs="Georgia"/>
                <w:b/>
                <w:spacing w:val="-6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Or</w:t>
            </w:r>
            <w:r>
              <w:rPr>
                <w:rFonts w:ascii="Georgia" w:eastAsia="Georgia" w:hAnsi="Georgia" w:cs="Georgia"/>
                <w:b/>
                <w:spacing w:val="2"/>
              </w:rPr>
              <w:t>g</w:t>
            </w:r>
            <w:r>
              <w:rPr>
                <w:rFonts w:ascii="Georgia" w:eastAsia="Georgia" w:hAnsi="Georgia" w:cs="Georgia"/>
                <w:b/>
                <w:spacing w:val="-1"/>
              </w:rPr>
              <w:t>a</w:t>
            </w:r>
            <w:r>
              <w:rPr>
                <w:rFonts w:ascii="Georgia" w:eastAsia="Georgia" w:hAnsi="Georgia" w:cs="Georgia"/>
                <w:b/>
                <w:spacing w:val="2"/>
              </w:rPr>
              <w:t>n</w:t>
            </w:r>
            <w:r>
              <w:rPr>
                <w:rFonts w:ascii="Georgia" w:eastAsia="Georgia" w:hAnsi="Georgia" w:cs="Georgia"/>
                <w:b/>
                <w:spacing w:val="-1"/>
              </w:rPr>
              <w:t>i</w:t>
            </w:r>
            <w:r>
              <w:rPr>
                <w:rFonts w:ascii="Georgia" w:eastAsia="Georgia" w:hAnsi="Georgia" w:cs="Georgia"/>
                <w:b/>
                <w:spacing w:val="1"/>
              </w:rPr>
              <w:t>s</w:t>
            </w:r>
            <w:r>
              <w:rPr>
                <w:rFonts w:ascii="Georgia" w:eastAsia="Georgia" w:hAnsi="Georgia" w:cs="Georgia"/>
                <w:b/>
                <w:spacing w:val="-1"/>
              </w:rPr>
              <w:t>a</w:t>
            </w:r>
            <w:r>
              <w:rPr>
                <w:rFonts w:ascii="Georgia" w:eastAsia="Georgia" w:hAnsi="Georgia" w:cs="Georgia"/>
                <w:b/>
              </w:rPr>
              <w:t>t</w:t>
            </w:r>
            <w:r>
              <w:rPr>
                <w:rFonts w:ascii="Georgia" w:eastAsia="Georgia" w:hAnsi="Georgia" w:cs="Georgia"/>
                <w:b/>
                <w:spacing w:val="-1"/>
              </w:rPr>
              <w:t>i</w:t>
            </w:r>
            <w:r>
              <w:rPr>
                <w:rFonts w:ascii="Georgia" w:eastAsia="Georgia" w:hAnsi="Georgia" w:cs="Georgia"/>
                <w:b/>
                <w:spacing w:val="3"/>
              </w:rPr>
              <w:t>o</w:t>
            </w:r>
            <w:r>
              <w:rPr>
                <w:rFonts w:ascii="Georgia" w:eastAsia="Georgia" w:hAnsi="Georgia" w:cs="Georgia"/>
                <w:b/>
              </w:rPr>
              <w:t>n</w:t>
            </w:r>
            <w:proofErr w:type="spellEnd"/>
          </w:p>
        </w:tc>
      </w:tr>
      <w:tr w:rsidR="00007917" w14:paraId="69404BEB" w14:textId="77777777">
        <w:trPr>
          <w:trHeight w:hRule="exact" w:val="6010"/>
        </w:trPr>
        <w:tc>
          <w:tcPr>
            <w:tcW w:w="6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23C5E24" w14:textId="77777777" w:rsidR="00007917" w:rsidRDefault="00007917">
            <w:pPr>
              <w:spacing w:before="3" w:line="240" w:lineRule="exact"/>
              <w:rPr>
                <w:sz w:val="24"/>
                <w:szCs w:val="24"/>
              </w:rPr>
            </w:pPr>
          </w:p>
          <w:p w14:paraId="20F463A5" w14:textId="77777777" w:rsidR="00007917" w:rsidRDefault="00007917">
            <w:pPr>
              <w:ind w:right="129"/>
              <w:jc w:val="right"/>
              <w:rPr>
                <w:rFonts w:ascii="Symbol" w:eastAsia="Symbol" w:hAnsi="Symbol" w:cs="Symbol"/>
                <w:sz w:val="22"/>
                <w:szCs w:val="22"/>
              </w:rPr>
            </w:pPr>
          </w:p>
          <w:p w14:paraId="5A9F7F3D" w14:textId="77777777" w:rsidR="00007917" w:rsidRDefault="00007917">
            <w:pPr>
              <w:spacing w:before="8" w:line="180" w:lineRule="exact"/>
              <w:rPr>
                <w:sz w:val="19"/>
                <w:szCs w:val="19"/>
              </w:rPr>
            </w:pPr>
          </w:p>
          <w:p w14:paraId="33E1403F" w14:textId="77777777" w:rsidR="00007917" w:rsidRDefault="00007917">
            <w:pPr>
              <w:ind w:right="129"/>
              <w:jc w:val="right"/>
              <w:rPr>
                <w:rFonts w:ascii="Symbol" w:eastAsia="Symbol" w:hAnsi="Symbol" w:cs="Symbol"/>
                <w:sz w:val="22"/>
                <w:szCs w:val="22"/>
              </w:rPr>
            </w:pPr>
          </w:p>
          <w:p w14:paraId="636A78BE" w14:textId="77777777" w:rsidR="00007917" w:rsidRDefault="00007917">
            <w:pPr>
              <w:spacing w:line="200" w:lineRule="exact"/>
            </w:pPr>
          </w:p>
          <w:p w14:paraId="06A6F249" w14:textId="77777777" w:rsidR="00007917" w:rsidRDefault="00007917">
            <w:pPr>
              <w:spacing w:before="10" w:line="240" w:lineRule="exact"/>
              <w:rPr>
                <w:sz w:val="24"/>
                <w:szCs w:val="24"/>
              </w:rPr>
            </w:pPr>
          </w:p>
          <w:p w14:paraId="4DA98527" w14:textId="77777777" w:rsidR="00007917" w:rsidRDefault="00007917">
            <w:pPr>
              <w:ind w:right="129"/>
              <w:jc w:val="right"/>
              <w:rPr>
                <w:rFonts w:ascii="Symbol" w:eastAsia="Symbol" w:hAnsi="Symbol" w:cs="Symbol"/>
                <w:sz w:val="22"/>
                <w:szCs w:val="22"/>
              </w:rPr>
            </w:pPr>
          </w:p>
          <w:p w14:paraId="7B661091" w14:textId="77777777" w:rsidR="00007917" w:rsidRDefault="00007917">
            <w:pPr>
              <w:spacing w:line="200" w:lineRule="exact"/>
            </w:pPr>
          </w:p>
          <w:p w14:paraId="15967DFE" w14:textId="77777777" w:rsidR="00007917" w:rsidRDefault="00007917">
            <w:pPr>
              <w:spacing w:before="8" w:line="240" w:lineRule="exact"/>
              <w:rPr>
                <w:sz w:val="24"/>
                <w:szCs w:val="24"/>
              </w:rPr>
            </w:pPr>
          </w:p>
          <w:p w14:paraId="496C41BB" w14:textId="77777777" w:rsidR="00007917" w:rsidRDefault="00007917">
            <w:pPr>
              <w:ind w:right="129"/>
              <w:jc w:val="right"/>
              <w:rPr>
                <w:rFonts w:ascii="Symbol" w:eastAsia="Symbol" w:hAnsi="Symbol" w:cs="Symbol"/>
                <w:sz w:val="22"/>
                <w:szCs w:val="22"/>
              </w:rPr>
            </w:pPr>
          </w:p>
          <w:p w14:paraId="59226F36" w14:textId="77777777" w:rsidR="00007917" w:rsidRDefault="00007917">
            <w:pPr>
              <w:spacing w:line="140" w:lineRule="exact"/>
              <w:rPr>
                <w:sz w:val="15"/>
                <w:szCs w:val="15"/>
              </w:rPr>
            </w:pPr>
          </w:p>
          <w:p w14:paraId="19114103" w14:textId="77777777" w:rsidR="00007917" w:rsidRDefault="00007917">
            <w:pPr>
              <w:spacing w:line="200" w:lineRule="exact"/>
            </w:pPr>
          </w:p>
          <w:p w14:paraId="45F7D420" w14:textId="77777777" w:rsidR="00007917" w:rsidRDefault="00007917">
            <w:pPr>
              <w:spacing w:line="200" w:lineRule="exact"/>
            </w:pPr>
          </w:p>
          <w:p w14:paraId="4F91A6C4" w14:textId="77777777" w:rsidR="00007917" w:rsidRDefault="00007917">
            <w:pPr>
              <w:spacing w:line="200" w:lineRule="exact"/>
            </w:pPr>
          </w:p>
          <w:p w14:paraId="21B7908F" w14:textId="77777777" w:rsidR="00007917" w:rsidRDefault="00007917">
            <w:pPr>
              <w:spacing w:line="200" w:lineRule="exact"/>
            </w:pPr>
          </w:p>
          <w:p w14:paraId="1A31923F" w14:textId="77777777" w:rsidR="00007917" w:rsidRDefault="00007917">
            <w:pPr>
              <w:ind w:right="129"/>
              <w:jc w:val="right"/>
              <w:rPr>
                <w:rFonts w:ascii="Symbol" w:eastAsia="Symbol" w:hAnsi="Symbol" w:cs="Symbol"/>
                <w:sz w:val="22"/>
                <w:szCs w:val="22"/>
              </w:rPr>
            </w:pPr>
          </w:p>
          <w:p w14:paraId="7AC43B9F" w14:textId="77777777" w:rsidR="00007917" w:rsidRDefault="00007917">
            <w:pPr>
              <w:spacing w:line="200" w:lineRule="exact"/>
            </w:pPr>
          </w:p>
          <w:p w14:paraId="55304091" w14:textId="77777777" w:rsidR="00007917" w:rsidRDefault="00007917">
            <w:pPr>
              <w:spacing w:before="10" w:line="240" w:lineRule="exact"/>
              <w:rPr>
                <w:sz w:val="24"/>
                <w:szCs w:val="24"/>
              </w:rPr>
            </w:pPr>
          </w:p>
          <w:p w14:paraId="3729D39E" w14:textId="77777777" w:rsidR="00007917" w:rsidRDefault="00007917">
            <w:pPr>
              <w:ind w:right="129"/>
              <w:jc w:val="right"/>
              <w:rPr>
                <w:rFonts w:ascii="Symbol" w:eastAsia="Symbol" w:hAnsi="Symbol" w:cs="Symbol"/>
                <w:sz w:val="22"/>
                <w:szCs w:val="22"/>
              </w:rPr>
            </w:pPr>
          </w:p>
          <w:p w14:paraId="5AA81F2D" w14:textId="77777777" w:rsidR="00007917" w:rsidRDefault="00007917">
            <w:pPr>
              <w:spacing w:line="200" w:lineRule="exact"/>
            </w:pPr>
          </w:p>
          <w:p w14:paraId="7EC0E5D3" w14:textId="77777777" w:rsidR="00007917" w:rsidRDefault="00007917">
            <w:pPr>
              <w:spacing w:before="10" w:line="240" w:lineRule="exact"/>
              <w:rPr>
                <w:sz w:val="24"/>
                <w:szCs w:val="24"/>
              </w:rPr>
            </w:pPr>
          </w:p>
          <w:p w14:paraId="493DBFBF" w14:textId="77777777" w:rsidR="00007917" w:rsidRDefault="00007917">
            <w:pPr>
              <w:ind w:right="129"/>
              <w:jc w:val="right"/>
              <w:rPr>
                <w:rFonts w:ascii="Symbol" w:eastAsia="Symbol" w:hAnsi="Symbol" w:cs="Symbol"/>
                <w:sz w:val="22"/>
                <w:szCs w:val="22"/>
              </w:rPr>
            </w:pPr>
          </w:p>
          <w:p w14:paraId="60F1D209" w14:textId="77777777" w:rsidR="00007917" w:rsidRDefault="00007917">
            <w:pPr>
              <w:spacing w:line="200" w:lineRule="exact"/>
            </w:pPr>
          </w:p>
          <w:p w14:paraId="38138055" w14:textId="77777777" w:rsidR="00007917" w:rsidRDefault="00007917">
            <w:pPr>
              <w:spacing w:before="13" w:line="240" w:lineRule="exact"/>
              <w:rPr>
                <w:sz w:val="24"/>
                <w:szCs w:val="24"/>
              </w:rPr>
            </w:pPr>
          </w:p>
          <w:p w14:paraId="5F2F0748" w14:textId="77777777" w:rsidR="00007917" w:rsidRDefault="00007917">
            <w:pPr>
              <w:ind w:right="129"/>
              <w:jc w:val="right"/>
              <w:rPr>
                <w:rFonts w:ascii="Symbol" w:eastAsia="Symbol" w:hAnsi="Symbol" w:cs="Symbol"/>
                <w:sz w:val="22"/>
                <w:szCs w:val="22"/>
              </w:rPr>
            </w:pPr>
          </w:p>
        </w:tc>
        <w:tc>
          <w:tcPr>
            <w:tcW w:w="89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A373D29" w14:textId="77777777" w:rsidR="00007917" w:rsidRDefault="00007917">
            <w:pPr>
              <w:spacing w:before="3" w:line="260" w:lineRule="exact"/>
              <w:rPr>
                <w:sz w:val="26"/>
                <w:szCs w:val="26"/>
              </w:rPr>
            </w:pPr>
          </w:p>
          <w:p w14:paraId="243205DE" w14:textId="77777777" w:rsidR="00007917" w:rsidRDefault="0064028C">
            <w:pPr>
              <w:ind w:left="129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lo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w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-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up the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Eu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p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an D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v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pm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 P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an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in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titut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n</w:t>
            </w:r>
          </w:p>
          <w:p w14:paraId="2E17E36D" w14:textId="77777777" w:rsidR="00007917" w:rsidRDefault="00007917">
            <w:pPr>
              <w:spacing w:before="20" w:line="200" w:lineRule="exact"/>
            </w:pPr>
          </w:p>
          <w:p w14:paraId="657C94E7" w14:textId="77777777" w:rsidR="00007917" w:rsidRDefault="0064028C">
            <w:pPr>
              <w:spacing w:line="240" w:lineRule="exact"/>
              <w:ind w:left="129" w:right="340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ct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the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tic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pa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b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y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sett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up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ly de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fi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 and 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p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ren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 se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le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n c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eri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 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 p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cedu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re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.</w:t>
            </w:r>
          </w:p>
          <w:p w14:paraId="7769469E" w14:textId="77777777" w:rsidR="00007917" w:rsidRDefault="00007917">
            <w:pPr>
              <w:spacing w:line="220" w:lineRule="exact"/>
              <w:rPr>
                <w:sz w:val="22"/>
                <w:szCs w:val="22"/>
              </w:rPr>
            </w:pPr>
          </w:p>
          <w:p w14:paraId="1CC72066" w14:textId="77777777" w:rsidR="00007917" w:rsidRDefault="0064028C">
            <w:pPr>
              <w:spacing w:line="240" w:lineRule="exact"/>
              <w:ind w:left="129" w:right="751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lp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with </w:t>
            </w:r>
            <w:proofErr w:type="spellStart"/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ati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</w:t>
            </w:r>
            <w:proofErr w:type="spellEnd"/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ts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w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th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tn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in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titut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ion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to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j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pacing w:val="4"/>
                <w:sz w:val="22"/>
                <w:szCs w:val="22"/>
              </w:rPr>
              <w:t>b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- 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w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 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ss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ts</w:t>
            </w:r>
          </w:p>
          <w:p w14:paraId="1E32AC6B" w14:textId="77777777" w:rsidR="00007917" w:rsidRDefault="00007917">
            <w:pPr>
              <w:spacing w:before="16" w:line="200" w:lineRule="exact"/>
            </w:pPr>
          </w:p>
          <w:p w14:paraId="190D43AA" w14:textId="77777777" w:rsidR="00007917" w:rsidRDefault="0064028C">
            <w:pPr>
              <w:ind w:left="129" w:right="171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If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 pa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2"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cipan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b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arrier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to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b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y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, 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p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cial 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th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4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div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du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u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 be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d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proofErr w:type="spellEnd"/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th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w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th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sp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rnin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nee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ds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th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with p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ys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ab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)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. Ar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fo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mpa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y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per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ces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y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, t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ak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all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pr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act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en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4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.</w:t>
            </w:r>
          </w:p>
          <w:p w14:paraId="2CE98C7A" w14:textId="77777777" w:rsidR="00007917" w:rsidRDefault="00007917">
            <w:pPr>
              <w:spacing w:before="17" w:line="200" w:lineRule="exact"/>
            </w:pPr>
          </w:p>
          <w:p w14:paraId="16BEF53F" w14:textId="77777777" w:rsidR="00007917" w:rsidRDefault="0064028C">
            <w:pPr>
              <w:ind w:left="129" w:right="747"/>
              <w:rPr>
                <w:rFonts w:ascii="Georgia" w:eastAsia="Georgia" w:hAnsi="Georgia" w:cs="Georgia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i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ni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proofErr w:type="spellEnd"/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lin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guistic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(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ne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ces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ry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)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, p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d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3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-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u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ltu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p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pa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ati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n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fo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r mob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st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ff</w:t>
            </w:r>
          </w:p>
          <w:p w14:paraId="36D32BF5" w14:textId="77777777" w:rsidR="00007917" w:rsidRDefault="00007917">
            <w:pPr>
              <w:spacing w:before="18" w:line="200" w:lineRule="exact"/>
            </w:pPr>
          </w:p>
          <w:p w14:paraId="5E4A2713" w14:textId="77777777" w:rsidR="00007917" w:rsidRDefault="0064028C">
            <w:pPr>
              <w:spacing w:line="240" w:lineRule="exact"/>
              <w:ind w:left="129" w:right="784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upp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 the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rein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ati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n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mob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p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tic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pants 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 bui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d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n th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qu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d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w comp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ces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fo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the b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ene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t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ho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l, 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ac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aff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and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up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ls</w:t>
            </w:r>
          </w:p>
          <w:p w14:paraId="5DC9F245" w14:textId="77777777" w:rsidR="00007917" w:rsidRDefault="00007917">
            <w:pPr>
              <w:spacing w:line="220" w:lineRule="exact"/>
              <w:rPr>
                <w:sz w:val="22"/>
                <w:szCs w:val="22"/>
              </w:rPr>
            </w:pPr>
          </w:p>
          <w:p w14:paraId="27603043" w14:textId="77777777" w:rsidR="00007917" w:rsidRDefault="0064028C">
            <w:pPr>
              <w:spacing w:line="240" w:lineRule="exact"/>
              <w:ind w:left="129" w:right="121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v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al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u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ate t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b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y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as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w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to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see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w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her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 h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re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d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bj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v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and d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ire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d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re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ults.</w:t>
            </w:r>
          </w:p>
          <w:p w14:paraId="30284319" w14:textId="77777777" w:rsidR="00007917" w:rsidRDefault="00007917">
            <w:pPr>
              <w:spacing w:before="1" w:line="220" w:lineRule="exact"/>
              <w:rPr>
                <w:sz w:val="22"/>
                <w:szCs w:val="22"/>
              </w:rPr>
            </w:pPr>
          </w:p>
          <w:p w14:paraId="13A2D7DF" w14:textId="77777777" w:rsidR="00007917" w:rsidRDefault="0064028C">
            <w:pPr>
              <w:ind w:left="129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Dis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mi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ate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he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re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ults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b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ty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pro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ject as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wid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ly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po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ss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bl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.</w:t>
            </w:r>
          </w:p>
        </w:tc>
      </w:tr>
      <w:tr w:rsidR="00007917" w14:paraId="309FBA1F" w14:textId="77777777">
        <w:trPr>
          <w:trHeight w:hRule="exact" w:val="274"/>
        </w:trPr>
        <w:tc>
          <w:tcPr>
            <w:tcW w:w="9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D6244" w14:textId="77777777" w:rsidR="00007917" w:rsidRDefault="0064028C">
            <w:pPr>
              <w:spacing w:before="17"/>
              <w:ind w:left="103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>O</w:t>
            </w:r>
            <w:r>
              <w:rPr>
                <w:rFonts w:ascii="Georgia" w:eastAsia="Georgia" w:hAnsi="Georgia" w:cs="Georgia"/>
                <w:b/>
                <w:spacing w:val="1"/>
              </w:rPr>
              <w:t>bl</w:t>
            </w:r>
            <w:r>
              <w:rPr>
                <w:rFonts w:ascii="Georgia" w:eastAsia="Georgia" w:hAnsi="Georgia" w:cs="Georgia"/>
                <w:b/>
                <w:spacing w:val="-1"/>
              </w:rPr>
              <w:t>i</w:t>
            </w:r>
            <w:r>
              <w:rPr>
                <w:rFonts w:ascii="Georgia" w:eastAsia="Georgia" w:hAnsi="Georgia" w:cs="Georgia"/>
                <w:b/>
              </w:rPr>
              <w:t>g</w:t>
            </w:r>
            <w:r>
              <w:rPr>
                <w:rFonts w:ascii="Georgia" w:eastAsia="Georgia" w:hAnsi="Georgia" w:cs="Georgia"/>
                <w:b/>
                <w:spacing w:val="-1"/>
              </w:rPr>
              <w:t>a</w:t>
            </w:r>
            <w:r>
              <w:rPr>
                <w:rFonts w:ascii="Georgia" w:eastAsia="Georgia" w:hAnsi="Georgia" w:cs="Georgia"/>
                <w:b/>
                <w:spacing w:val="2"/>
              </w:rPr>
              <w:t>t</w:t>
            </w:r>
            <w:r>
              <w:rPr>
                <w:rFonts w:ascii="Georgia" w:eastAsia="Georgia" w:hAnsi="Georgia" w:cs="Georgia"/>
                <w:b/>
                <w:spacing w:val="-1"/>
              </w:rPr>
              <w:t>i</w:t>
            </w:r>
            <w:r>
              <w:rPr>
                <w:rFonts w:ascii="Georgia" w:eastAsia="Georgia" w:hAnsi="Georgia" w:cs="Georgia"/>
                <w:b/>
              </w:rPr>
              <w:t>ons</w:t>
            </w:r>
            <w:r>
              <w:rPr>
                <w:rFonts w:ascii="Georgia" w:eastAsia="Georgia" w:hAnsi="Georgia" w:cs="Georgia"/>
                <w:b/>
                <w:spacing w:val="-11"/>
              </w:rPr>
              <w:t xml:space="preserve"> </w:t>
            </w:r>
            <w:r>
              <w:rPr>
                <w:rFonts w:ascii="Georgia" w:eastAsia="Georgia" w:hAnsi="Georgia" w:cs="Georgia"/>
                <w:b/>
              </w:rPr>
              <w:t>of</w:t>
            </w:r>
            <w:r>
              <w:rPr>
                <w:rFonts w:ascii="Georgia" w:eastAsia="Georgia" w:hAnsi="Georgia" w:cs="Georgia"/>
                <w:b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  <w:b/>
                <w:spacing w:val="2"/>
              </w:rPr>
              <w:t>t</w:t>
            </w:r>
            <w:r>
              <w:rPr>
                <w:rFonts w:ascii="Georgia" w:eastAsia="Georgia" w:hAnsi="Georgia" w:cs="Georgia"/>
                <w:b/>
                <w:spacing w:val="-1"/>
              </w:rPr>
              <w:t>h</w:t>
            </w:r>
            <w:r>
              <w:rPr>
                <w:rFonts w:ascii="Georgia" w:eastAsia="Georgia" w:hAnsi="Georgia" w:cs="Georgia"/>
                <w:b/>
              </w:rPr>
              <w:t>e</w:t>
            </w:r>
            <w:r>
              <w:rPr>
                <w:rFonts w:ascii="Georgia" w:eastAsia="Georgia" w:hAnsi="Georgia" w:cs="Georgia"/>
                <w:b/>
                <w:spacing w:val="-4"/>
              </w:rPr>
              <w:t xml:space="preserve"> </w:t>
            </w:r>
            <w:r>
              <w:rPr>
                <w:rFonts w:ascii="Georgia" w:eastAsia="Georgia" w:hAnsi="Georgia" w:cs="Georgia"/>
                <w:b/>
                <w:spacing w:val="2"/>
              </w:rPr>
              <w:t>S</w:t>
            </w:r>
            <w:r>
              <w:rPr>
                <w:rFonts w:ascii="Georgia" w:eastAsia="Georgia" w:hAnsi="Georgia" w:cs="Georgia"/>
                <w:b/>
                <w:spacing w:val="1"/>
              </w:rPr>
              <w:t>e</w:t>
            </w:r>
            <w:r>
              <w:rPr>
                <w:rFonts w:ascii="Georgia" w:eastAsia="Georgia" w:hAnsi="Georgia" w:cs="Georgia"/>
                <w:b/>
                <w:spacing w:val="-1"/>
              </w:rPr>
              <w:t>n</w:t>
            </w:r>
            <w:r>
              <w:rPr>
                <w:rFonts w:ascii="Georgia" w:eastAsia="Georgia" w:hAnsi="Georgia" w:cs="Georgia"/>
                <w:b/>
                <w:spacing w:val="2"/>
              </w:rPr>
              <w:t>d</w:t>
            </w:r>
            <w:r>
              <w:rPr>
                <w:rFonts w:ascii="Georgia" w:eastAsia="Georgia" w:hAnsi="Georgia" w:cs="Georgia"/>
                <w:b/>
                <w:spacing w:val="-1"/>
              </w:rPr>
              <w:t>in</w:t>
            </w:r>
            <w:r>
              <w:rPr>
                <w:rFonts w:ascii="Georgia" w:eastAsia="Georgia" w:hAnsi="Georgia" w:cs="Georgia"/>
                <w:b/>
              </w:rPr>
              <w:t>g</w:t>
            </w:r>
            <w:r>
              <w:rPr>
                <w:rFonts w:ascii="Georgia" w:eastAsia="Georgia" w:hAnsi="Georgia" w:cs="Georgia"/>
                <w:b/>
                <w:spacing w:val="-6"/>
              </w:rPr>
              <w:t xml:space="preserve"> </w:t>
            </w:r>
            <w:r>
              <w:rPr>
                <w:rFonts w:ascii="Georgia" w:eastAsia="Georgia" w:hAnsi="Georgia" w:cs="Georgia"/>
                <w:b/>
                <w:spacing w:val="-1"/>
              </w:rPr>
              <w:t>a</w:t>
            </w:r>
            <w:r>
              <w:rPr>
                <w:rFonts w:ascii="Georgia" w:eastAsia="Georgia" w:hAnsi="Georgia" w:cs="Georgia"/>
                <w:b/>
                <w:spacing w:val="2"/>
              </w:rPr>
              <w:t>n</w:t>
            </w:r>
            <w:r>
              <w:rPr>
                <w:rFonts w:ascii="Georgia" w:eastAsia="Georgia" w:hAnsi="Georgia" w:cs="Georgia"/>
                <w:b/>
              </w:rPr>
              <w:t>d</w:t>
            </w:r>
            <w:r>
              <w:rPr>
                <w:rFonts w:ascii="Georgia" w:eastAsia="Georgia" w:hAnsi="Georgia" w:cs="Georgia"/>
                <w:b/>
                <w:spacing w:val="-4"/>
              </w:rPr>
              <w:t xml:space="preserve"> </w:t>
            </w:r>
            <w:r>
              <w:rPr>
                <w:rFonts w:ascii="Georgia" w:eastAsia="Georgia" w:hAnsi="Georgia" w:cs="Georgia"/>
                <w:b/>
              </w:rPr>
              <w:t>H</w:t>
            </w:r>
            <w:r>
              <w:rPr>
                <w:rFonts w:ascii="Georgia" w:eastAsia="Georgia" w:hAnsi="Georgia" w:cs="Georgia"/>
                <w:b/>
                <w:spacing w:val="1"/>
              </w:rPr>
              <w:t>os</w:t>
            </w:r>
            <w:r>
              <w:rPr>
                <w:rFonts w:ascii="Georgia" w:eastAsia="Georgia" w:hAnsi="Georgia" w:cs="Georgia"/>
                <w:b/>
              </w:rPr>
              <w:t>t</w:t>
            </w:r>
            <w:r>
              <w:rPr>
                <w:rFonts w:ascii="Georgia" w:eastAsia="Georgia" w:hAnsi="Georgia" w:cs="Georgia"/>
                <w:b/>
                <w:spacing w:val="-5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  <w:spacing w:val="2"/>
              </w:rPr>
              <w:t>O</w:t>
            </w:r>
            <w:r>
              <w:rPr>
                <w:rFonts w:ascii="Georgia" w:eastAsia="Georgia" w:hAnsi="Georgia" w:cs="Georgia"/>
                <w:b/>
              </w:rPr>
              <w:t>rg</w:t>
            </w:r>
            <w:r>
              <w:rPr>
                <w:rFonts w:ascii="Georgia" w:eastAsia="Georgia" w:hAnsi="Georgia" w:cs="Georgia"/>
                <w:b/>
                <w:spacing w:val="1"/>
              </w:rPr>
              <w:t>a</w:t>
            </w:r>
            <w:r>
              <w:rPr>
                <w:rFonts w:ascii="Georgia" w:eastAsia="Georgia" w:hAnsi="Georgia" w:cs="Georgia"/>
                <w:b/>
                <w:spacing w:val="-1"/>
              </w:rPr>
              <w:t>ni</w:t>
            </w:r>
            <w:r>
              <w:rPr>
                <w:rFonts w:ascii="Georgia" w:eastAsia="Georgia" w:hAnsi="Georgia" w:cs="Georgia"/>
                <w:b/>
                <w:spacing w:val="3"/>
              </w:rPr>
              <w:t>s</w:t>
            </w:r>
            <w:r>
              <w:rPr>
                <w:rFonts w:ascii="Georgia" w:eastAsia="Georgia" w:hAnsi="Georgia" w:cs="Georgia"/>
                <w:b/>
                <w:spacing w:val="-1"/>
              </w:rPr>
              <w:t>a</w:t>
            </w:r>
            <w:r>
              <w:rPr>
                <w:rFonts w:ascii="Georgia" w:eastAsia="Georgia" w:hAnsi="Georgia" w:cs="Georgia"/>
                <w:b/>
              </w:rPr>
              <w:t>t</w:t>
            </w:r>
            <w:r>
              <w:rPr>
                <w:rFonts w:ascii="Georgia" w:eastAsia="Georgia" w:hAnsi="Georgia" w:cs="Georgia"/>
                <w:b/>
                <w:spacing w:val="1"/>
              </w:rPr>
              <w:t>i</w:t>
            </w:r>
            <w:r>
              <w:rPr>
                <w:rFonts w:ascii="Georgia" w:eastAsia="Georgia" w:hAnsi="Georgia" w:cs="Georgia"/>
                <w:b/>
              </w:rPr>
              <w:t>on</w:t>
            </w:r>
            <w:proofErr w:type="spellEnd"/>
          </w:p>
        </w:tc>
      </w:tr>
      <w:tr w:rsidR="00007917" w14:paraId="20C90CA3" w14:textId="77777777">
        <w:trPr>
          <w:trHeight w:hRule="exact" w:val="630"/>
        </w:trPr>
        <w:tc>
          <w:tcPr>
            <w:tcW w:w="69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AB414EB" w14:textId="77777777" w:rsidR="00007917" w:rsidRDefault="00007917">
            <w:pPr>
              <w:spacing w:before="4" w:line="240" w:lineRule="exact"/>
              <w:rPr>
                <w:sz w:val="24"/>
                <w:szCs w:val="24"/>
              </w:rPr>
            </w:pPr>
          </w:p>
          <w:p w14:paraId="69937D85" w14:textId="77777777" w:rsidR="00007917" w:rsidRDefault="00007917">
            <w:pPr>
              <w:ind w:right="129"/>
              <w:jc w:val="right"/>
              <w:rPr>
                <w:rFonts w:ascii="Symbol" w:eastAsia="Symbol" w:hAnsi="Symbol" w:cs="Symbol"/>
                <w:sz w:val="22"/>
                <w:szCs w:val="22"/>
              </w:rPr>
            </w:pPr>
          </w:p>
        </w:tc>
        <w:tc>
          <w:tcPr>
            <w:tcW w:w="892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A4344C9" w14:textId="77777777" w:rsidR="00007917" w:rsidRDefault="00007917">
            <w:pPr>
              <w:spacing w:before="3" w:line="260" w:lineRule="exact"/>
              <w:rPr>
                <w:sz w:val="26"/>
                <w:szCs w:val="26"/>
              </w:rPr>
            </w:pPr>
          </w:p>
          <w:p w14:paraId="61B2BB51" w14:textId="77777777" w:rsidR="00007917" w:rsidRDefault="0064028C">
            <w:pPr>
              <w:ind w:left="129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n a ta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-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le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rnin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ac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pro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amme</w:t>
            </w:r>
            <w:proofErr w:type="spellEnd"/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ach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p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tic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pant</w:t>
            </w:r>
          </w:p>
        </w:tc>
      </w:tr>
      <w:tr w:rsidR="00007917" w14:paraId="7557FD9E" w14:textId="77777777">
        <w:trPr>
          <w:trHeight w:hRule="exact" w:val="967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5BF68681" w14:textId="77777777" w:rsidR="00007917" w:rsidRDefault="00007917">
            <w:pPr>
              <w:spacing w:before="82"/>
              <w:ind w:right="129"/>
              <w:jc w:val="right"/>
              <w:rPr>
                <w:rFonts w:ascii="Symbol" w:eastAsia="Symbol" w:hAnsi="Symbol" w:cs="Symbol"/>
                <w:sz w:val="22"/>
                <w:szCs w:val="22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</w:tcPr>
          <w:p w14:paraId="1B92F309" w14:textId="77777777" w:rsidR="00007917" w:rsidRDefault="00007917">
            <w:pPr>
              <w:spacing w:before="3" w:line="100" w:lineRule="exact"/>
              <w:rPr>
                <w:sz w:val="10"/>
                <w:szCs w:val="10"/>
              </w:rPr>
            </w:pPr>
          </w:p>
          <w:p w14:paraId="6F825085" w14:textId="77777777" w:rsidR="00007917" w:rsidRDefault="0064028C">
            <w:pPr>
              <w:spacing w:line="240" w:lineRule="exact"/>
              <w:ind w:left="129" w:right="510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the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en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v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ag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d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u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com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b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ty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rio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d, i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cludi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mpa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t </w:t>
            </w:r>
            <w:r>
              <w:rPr>
                <w:rFonts w:ascii="Georgia" w:eastAsia="Georgia" w:hAnsi="Georgia" w:cs="Georgia"/>
                <w:i/>
                <w:spacing w:val="-4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n the </w:t>
            </w:r>
            <w:proofErr w:type="spellStart"/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ni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ati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proofErr w:type="spellEnd"/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in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v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v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d 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we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v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du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ut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p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tic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pant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n 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comp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nces.</w:t>
            </w:r>
          </w:p>
        </w:tc>
      </w:tr>
      <w:tr w:rsidR="00007917" w14:paraId="01BB3DF3" w14:textId="77777777">
        <w:trPr>
          <w:trHeight w:hRule="exact" w:val="72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4BA9879D" w14:textId="77777777" w:rsidR="00007917" w:rsidRDefault="00007917">
            <w:pPr>
              <w:spacing w:before="82"/>
              <w:ind w:right="129"/>
              <w:jc w:val="right"/>
              <w:rPr>
                <w:rFonts w:ascii="Symbol" w:eastAsia="Symbol" w:hAnsi="Symbol" w:cs="Symbol"/>
                <w:sz w:val="22"/>
                <w:szCs w:val="22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</w:tcPr>
          <w:p w14:paraId="41C47D8F" w14:textId="77777777" w:rsidR="00007917" w:rsidRDefault="00007917">
            <w:pPr>
              <w:spacing w:before="2" w:line="100" w:lineRule="exact"/>
              <w:rPr>
                <w:sz w:val="10"/>
                <w:szCs w:val="10"/>
              </w:rPr>
            </w:pPr>
          </w:p>
          <w:p w14:paraId="2A11A387" w14:textId="77777777" w:rsidR="00007917" w:rsidRDefault="0064028C">
            <w:pPr>
              <w:ind w:left="129" w:right="254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abl</w:t>
            </w:r>
            <w:r>
              <w:rPr>
                <w:rFonts w:ascii="Georgia" w:eastAsia="Georgia" w:hAnsi="Georgia" w:cs="Georgia"/>
                <w:i/>
                <w:spacing w:val="-4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h a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Mo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b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ty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 w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th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the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tic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p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 to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k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the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pro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amme</w:t>
            </w:r>
            <w:proofErr w:type="spellEnd"/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 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d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le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rnin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ut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pa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ren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t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fo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all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p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in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v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lv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d.</w:t>
            </w:r>
          </w:p>
        </w:tc>
      </w:tr>
      <w:tr w:rsidR="00007917" w14:paraId="359AD1DC" w14:textId="77777777">
        <w:trPr>
          <w:trHeight w:hRule="exact" w:val="971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074446D5" w14:textId="77777777" w:rsidR="00007917" w:rsidRDefault="00007917">
            <w:pPr>
              <w:spacing w:before="82"/>
              <w:ind w:right="129"/>
              <w:jc w:val="right"/>
              <w:rPr>
                <w:rFonts w:ascii="Symbol" w:eastAsia="Symbol" w:hAnsi="Symbol" w:cs="Symbol"/>
                <w:sz w:val="22"/>
                <w:szCs w:val="22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</w:tcPr>
          <w:p w14:paraId="615E0BA8" w14:textId="77777777" w:rsidR="00007917" w:rsidRDefault="00007917">
            <w:pPr>
              <w:spacing w:before="2" w:line="100" w:lineRule="exact"/>
              <w:rPr>
                <w:sz w:val="10"/>
                <w:szCs w:val="10"/>
              </w:rPr>
            </w:pPr>
          </w:p>
          <w:p w14:paraId="6FF2184A" w14:textId="77777777" w:rsidR="00007917" w:rsidRDefault="0064028C">
            <w:pPr>
              <w:ind w:left="129" w:right="178"/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u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the 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v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n a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d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cogn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n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mp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ces a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qu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ire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d.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ni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proofErr w:type="spellEnd"/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le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rnin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g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ut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w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hi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h 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w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t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ori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y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lan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 but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ti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ac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v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 du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the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mob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y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.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U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e </w:t>
            </w:r>
            <w:proofErr w:type="spellStart"/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Eu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pa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proofErr w:type="spellEnd"/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fo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cogn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n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rnin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ut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.</w:t>
            </w:r>
          </w:p>
        </w:tc>
      </w:tr>
      <w:tr w:rsidR="00007917" w14:paraId="20085A50" w14:textId="77777777">
        <w:trPr>
          <w:trHeight w:hRule="exact" w:val="469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0F71ABE2" w14:textId="77777777" w:rsidR="00007917" w:rsidRDefault="00007917">
            <w:pPr>
              <w:spacing w:before="83"/>
              <w:ind w:right="129"/>
              <w:jc w:val="right"/>
              <w:rPr>
                <w:rFonts w:ascii="Symbol" w:eastAsia="Symbol" w:hAnsi="Symbol" w:cs="Symbol"/>
                <w:sz w:val="22"/>
                <w:szCs w:val="22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</w:tcPr>
          <w:p w14:paraId="16DBB11B" w14:textId="77777777" w:rsidR="00007917" w:rsidRDefault="00007917">
            <w:pPr>
              <w:spacing w:before="3" w:line="100" w:lineRule="exact"/>
              <w:rPr>
                <w:sz w:val="10"/>
                <w:szCs w:val="10"/>
              </w:rPr>
            </w:pPr>
          </w:p>
          <w:p w14:paraId="05260E89" w14:textId="77777777" w:rsidR="00007917" w:rsidRDefault="0064028C">
            <w:pPr>
              <w:ind w:left="129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P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ro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v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any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ce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y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n and a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to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p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tic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pants</w:t>
            </w:r>
          </w:p>
        </w:tc>
      </w:tr>
      <w:tr w:rsidR="00007917" w14:paraId="713A8785" w14:textId="77777777">
        <w:trPr>
          <w:trHeight w:hRule="exact" w:val="718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7B7D7FE8" w14:textId="77777777" w:rsidR="00007917" w:rsidRDefault="00007917">
            <w:pPr>
              <w:spacing w:before="82"/>
              <w:ind w:right="129"/>
              <w:jc w:val="right"/>
              <w:rPr>
                <w:rFonts w:ascii="Symbol" w:eastAsia="Symbol" w:hAnsi="Symbol" w:cs="Symbol"/>
                <w:sz w:val="22"/>
                <w:szCs w:val="22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</w:tcPr>
          <w:p w14:paraId="18A0E71D" w14:textId="77777777" w:rsidR="00007917" w:rsidRDefault="00007917">
            <w:pPr>
              <w:spacing w:before="3" w:line="100" w:lineRule="exact"/>
              <w:rPr>
                <w:sz w:val="10"/>
                <w:szCs w:val="10"/>
              </w:rPr>
            </w:pPr>
          </w:p>
          <w:p w14:paraId="6FCEF283" w14:textId="77777777" w:rsidR="00007917" w:rsidRDefault="0064028C">
            <w:pPr>
              <w:spacing w:line="240" w:lineRule="exact"/>
              <w:ind w:left="129" w:right="535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abl</w:t>
            </w:r>
            <w:r>
              <w:rPr>
                <w:rFonts w:ascii="Georgia" w:eastAsia="Georgia" w:hAnsi="Georgia" w:cs="Georgia"/>
                <w:i/>
                <w:spacing w:val="-4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h ap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pro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p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ate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mmu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ati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n ch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nne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ls 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the du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ati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n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b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ty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and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en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u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th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cl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to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the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tic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pant a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 the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i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ni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proofErr w:type="spellEnd"/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in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v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lv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d.</w:t>
            </w:r>
          </w:p>
        </w:tc>
      </w:tr>
      <w:tr w:rsidR="00007917" w14:paraId="01511291" w14:textId="77777777">
        <w:trPr>
          <w:trHeight w:hRule="exact" w:val="815"/>
        </w:trPr>
        <w:tc>
          <w:tcPr>
            <w:tcW w:w="69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D6DE3F0" w14:textId="77777777" w:rsidR="00007917" w:rsidRDefault="00007917">
            <w:pPr>
              <w:spacing w:before="82"/>
              <w:ind w:right="129"/>
              <w:jc w:val="right"/>
              <w:rPr>
                <w:rFonts w:ascii="Symbol" w:eastAsia="Symbol" w:hAnsi="Symbol" w:cs="Symbol"/>
                <w:sz w:val="22"/>
                <w:szCs w:val="22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BCE5A50" w14:textId="77777777" w:rsidR="00007917" w:rsidRDefault="00007917">
            <w:pPr>
              <w:spacing w:before="2" w:line="100" w:lineRule="exact"/>
              <w:rPr>
                <w:sz w:val="10"/>
                <w:szCs w:val="10"/>
              </w:rPr>
            </w:pPr>
          </w:p>
          <w:p w14:paraId="266B66BC" w14:textId="77777777" w:rsidR="00007917" w:rsidRDefault="0064028C">
            <w:pPr>
              <w:ind w:left="129" w:right="825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Moni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 xml:space="preserve">and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v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aluate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pro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re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h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m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b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l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ty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n an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Georgia" w:eastAsia="Georgia" w:hAnsi="Georgia" w:cs="Georgia"/>
                <w:i/>
                <w:spacing w:val="2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-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oin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g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ba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-3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s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 ta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k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e ap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pro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p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ri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ate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a</w:t>
            </w:r>
            <w:r>
              <w:rPr>
                <w:rFonts w:ascii="Georgia" w:eastAsia="Georgia" w:hAnsi="Georgia" w:cs="Georgia"/>
                <w:i/>
                <w:spacing w:val="1"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o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n if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 xml:space="preserve"> re</w:t>
            </w:r>
            <w:r>
              <w:rPr>
                <w:rFonts w:ascii="Georgia" w:eastAsia="Georgia" w:hAnsi="Georgia" w:cs="Georgia"/>
                <w:i/>
                <w:spacing w:val="2"/>
                <w:sz w:val="22"/>
                <w:szCs w:val="22"/>
              </w:rPr>
              <w:t>q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ui</w:t>
            </w:r>
            <w:r>
              <w:rPr>
                <w:rFonts w:ascii="Georgia" w:eastAsia="Georgia" w:hAnsi="Georgia" w:cs="Georgia"/>
                <w:i/>
                <w:spacing w:val="-2"/>
                <w:sz w:val="22"/>
                <w:szCs w:val="22"/>
              </w:rPr>
              <w:t>r</w:t>
            </w:r>
            <w:r>
              <w:rPr>
                <w:rFonts w:ascii="Georgia" w:eastAsia="Georgia" w:hAnsi="Georgia" w:cs="Georgia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d</w:t>
            </w:r>
          </w:p>
        </w:tc>
      </w:tr>
      <w:tr w:rsidR="00007917" w14:paraId="63B183A6" w14:textId="77777777">
        <w:trPr>
          <w:trHeight w:hRule="exact" w:val="274"/>
        </w:trPr>
        <w:tc>
          <w:tcPr>
            <w:tcW w:w="9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1F71B" w14:textId="77777777" w:rsidR="00007917" w:rsidRDefault="0064028C">
            <w:pPr>
              <w:spacing w:before="17"/>
              <w:ind w:left="103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>O</w:t>
            </w:r>
            <w:r>
              <w:rPr>
                <w:rFonts w:ascii="Georgia" w:eastAsia="Georgia" w:hAnsi="Georgia" w:cs="Georgia"/>
                <w:b/>
                <w:spacing w:val="1"/>
              </w:rPr>
              <w:t>bl</w:t>
            </w:r>
            <w:r>
              <w:rPr>
                <w:rFonts w:ascii="Georgia" w:eastAsia="Georgia" w:hAnsi="Georgia" w:cs="Georgia"/>
                <w:b/>
                <w:spacing w:val="-1"/>
              </w:rPr>
              <w:t>i</w:t>
            </w:r>
            <w:r>
              <w:rPr>
                <w:rFonts w:ascii="Georgia" w:eastAsia="Georgia" w:hAnsi="Georgia" w:cs="Georgia"/>
                <w:b/>
              </w:rPr>
              <w:t>g</w:t>
            </w:r>
            <w:r>
              <w:rPr>
                <w:rFonts w:ascii="Georgia" w:eastAsia="Georgia" w:hAnsi="Georgia" w:cs="Georgia"/>
                <w:b/>
                <w:spacing w:val="-1"/>
              </w:rPr>
              <w:t>a</w:t>
            </w:r>
            <w:r>
              <w:rPr>
                <w:rFonts w:ascii="Georgia" w:eastAsia="Georgia" w:hAnsi="Georgia" w:cs="Georgia"/>
                <w:b/>
                <w:spacing w:val="2"/>
              </w:rPr>
              <w:t>t</w:t>
            </w:r>
            <w:r>
              <w:rPr>
                <w:rFonts w:ascii="Georgia" w:eastAsia="Georgia" w:hAnsi="Georgia" w:cs="Georgia"/>
                <w:b/>
                <w:spacing w:val="-1"/>
              </w:rPr>
              <w:t>i</w:t>
            </w:r>
            <w:r>
              <w:rPr>
                <w:rFonts w:ascii="Georgia" w:eastAsia="Georgia" w:hAnsi="Georgia" w:cs="Georgia"/>
                <w:b/>
              </w:rPr>
              <w:t>ons</w:t>
            </w:r>
            <w:r>
              <w:rPr>
                <w:rFonts w:ascii="Georgia" w:eastAsia="Georgia" w:hAnsi="Georgia" w:cs="Georgia"/>
                <w:b/>
                <w:spacing w:val="-11"/>
              </w:rPr>
              <w:t xml:space="preserve"> </w:t>
            </w:r>
            <w:r>
              <w:rPr>
                <w:rFonts w:ascii="Georgia" w:eastAsia="Georgia" w:hAnsi="Georgia" w:cs="Georgia"/>
                <w:b/>
              </w:rPr>
              <w:t>of</w:t>
            </w:r>
            <w:r>
              <w:rPr>
                <w:rFonts w:ascii="Georgia" w:eastAsia="Georgia" w:hAnsi="Georgia" w:cs="Georgia"/>
                <w:b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  <w:b/>
                <w:spacing w:val="2"/>
              </w:rPr>
              <w:t>t</w:t>
            </w:r>
            <w:r>
              <w:rPr>
                <w:rFonts w:ascii="Georgia" w:eastAsia="Georgia" w:hAnsi="Georgia" w:cs="Georgia"/>
                <w:b/>
                <w:spacing w:val="-1"/>
              </w:rPr>
              <w:t>h</w:t>
            </w:r>
            <w:r>
              <w:rPr>
                <w:rFonts w:ascii="Georgia" w:eastAsia="Georgia" w:hAnsi="Georgia" w:cs="Georgia"/>
                <w:b/>
              </w:rPr>
              <w:t>e</w:t>
            </w:r>
            <w:r>
              <w:rPr>
                <w:rFonts w:ascii="Georgia" w:eastAsia="Georgia" w:hAnsi="Georgia" w:cs="Georgia"/>
                <w:b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b/>
              </w:rPr>
              <w:t>H</w:t>
            </w:r>
            <w:r>
              <w:rPr>
                <w:rFonts w:ascii="Georgia" w:eastAsia="Georgia" w:hAnsi="Georgia" w:cs="Georgia"/>
                <w:b/>
                <w:spacing w:val="1"/>
              </w:rPr>
              <w:t>os</w:t>
            </w:r>
            <w:r>
              <w:rPr>
                <w:rFonts w:ascii="Georgia" w:eastAsia="Georgia" w:hAnsi="Georgia" w:cs="Georgia"/>
                <w:b/>
              </w:rPr>
              <w:t>t</w:t>
            </w:r>
            <w:r>
              <w:rPr>
                <w:rFonts w:ascii="Georgia" w:eastAsia="Georgia" w:hAnsi="Georgia" w:cs="Georgia"/>
                <w:b/>
                <w:spacing w:val="-3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</w:rPr>
              <w:t>Org</w:t>
            </w:r>
            <w:r>
              <w:rPr>
                <w:rFonts w:ascii="Georgia" w:eastAsia="Georgia" w:hAnsi="Georgia" w:cs="Georgia"/>
                <w:b/>
                <w:spacing w:val="1"/>
              </w:rPr>
              <w:t>a</w:t>
            </w:r>
            <w:r>
              <w:rPr>
                <w:rFonts w:ascii="Georgia" w:eastAsia="Georgia" w:hAnsi="Georgia" w:cs="Georgia"/>
                <w:b/>
                <w:spacing w:val="-1"/>
              </w:rPr>
              <w:t>ni</w:t>
            </w:r>
            <w:r>
              <w:rPr>
                <w:rFonts w:ascii="Georgia" w:eastAsia="Georgia" w:hAnsi="Georgia" w:cs="Georgia"/>
                <w:b/>
                <w:spacing w:val="3"/>
              </w:rPr>
              <w:t>s</w:t>
            </w:r>
            <w:r>
              <w:rPr>
                <w:rFonts w:ascii="Georgia" w:eastAsia="Georgia" w:hAnsi="Georgia" w:cs="Georgia"/>
                <w:b/>
                <w:spacing w:val="-1"/>
              </w:rPr>
              <w:t>a</w:t>
            </w:r>
            <w:r>
              <w:rPr>
                <w:rFonts w:ascii="Georgia" w:eastAsia="Georgia" w:hAnsi="Georgia" w:cs="Georgia"/>
                <w:b/>
              </w:rPr>
              <w:t>t</w:t>
            </w:r>
            <w:r>
              <w:rPr>
                <w:rFonts w:ascii="Georgia" w:eastAsia="Georgia" w:hAnsi="Georgia" w:cs="Georgia"/>
                <w:b/>
                <w:spacing w:val="-1"/>
              </w:rPr>
              <w:t>i</w:t>
            </w:r>
            <w:r>
              <w:rPr>
                <w:rFonts w:ascii="Georgia" w:eastAsia="Georgia" w:hAnsi="Georgia" w:cs="Georgia"/>
                <w:b/>
                <w:spacing w:val="3"/>
              </w:rPr>
              <w:t>o</w:t>
            </w:r>
            <w:r>
              <w:rPr>
                <w:rFonts w:ascii="Georgia" w:eastAsia="Georgia" w:hAnsi="Georgia" w:cs="Georgia"/>
                <w:b/>
              </w:rPr>
              <w:t>n</w:t>
            </w:r>
            <w:proofErr w:type="spellEnd"/>
          </w:p>
        </w:tc>
      </w:tr>
    </w:tbl>
    <w:p w14:paraId="2C146F87" w14:textId="77777777" w:rsidR="00007917" w:rsidRDefault="00007917">
      <w:pPr>
        <w:spacing w:before="12" w:line="200" w:lineRule="exact"/>
      </w:pPr>
    </w:p>
    <w:p w14:paraId="270765B6" w14:textId="77777777" w:rsidR="00007917" w:rsidRDefault="0064028C">
      <w:pPr>
        <w:spacing w:before="20"/>
        <w:ind w:left="576"/>
        <w:rPr>
          <w:rFonts w:ascii="Georgia" w:eastAsia="Georgia" w:hAnsi="Georgia" w:cs="Georgia"/>
          <w:sz w:val="22"/>
          <w:szCs w:val="22"/>
        </w:rPr>
        <w:sectPr w:rsidR="00007917">
          <w:footerReference w:type="default" r:id="rId7"/>
          <w:pgSz w:w="12240" w:h="15840"/>
          <w:pgMar w:top="900" w:right="1200" w:bottom="280" w:left="1200" w:header="0" w:footer="787" w:gutter="0"/>
          <w:pgNumType w:start="1"/>
          <w:cols w:space="720"/>
        </w:sectPr>
      </w:pP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F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u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d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er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di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g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f</w:t>
      </w:r>
      <w:r>
        <w:rPr>
          <w:rFonts w:ascii="Georgia" w:eastAsia="Georgia" w:hAnsi="Georgia" w:cs="Georgia"/>
          <w:i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i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cultu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i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and</w:t>
      </w:r>
      <w:r>
        <w:rPr>
          <w:rFonts w:ascii="Georgia" w:eastAsia="Georgia" w:hAnsi="Georgia" w:cs="Georgia"/>
          <w:i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m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i/>
          <w:sz w:val="22"/>
          <w:szCs w:val="22"/>
        </w:rPr>
        <w:t>l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i/>
          <w:sz w:val="22"/>
          <w:szCs w:val="22"/>
        </w:rPr>
        <w:t>y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f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i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h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cou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y</w:t>
      </w:r>
      <w:r>
        <w:rPr>
          <w:rFonts w:ascii="Georgia" w:eastAsia="Georgia" w:hAnsi="Georgia" w:cs="Georgia"/>
          <w:i/>
          <w:sz w:val="22"/>
          <w:szCs w:val="22"/>
        </w:rPr>
        <w:t>.</w:t>
      </w:r>
    </w:p>
    <w:p w14:paraId="61D5BE86" w14:textId="77777777" w:rsidR="00007917" w:rsidRDefault="0064028C">
      <w:pPr>
        <w:tabs>
          <w:tab w:val="left" w:pos="820"/>
        </w:tabs>
        <w:spacing w:before="77" w:line="240" w:lineRule="exact"/>
        <w:ind w:left="836" w:right="298" w:hanging="360"/>
        <w:rPr>
          <w:rFonts w:ascii="Georgia" w:eastAsia="Georgia" w:hAnsi="Georgia" w:cs="Georgia"/>
          <w:sz w:val="22"/>
          <w:szCs w:val="22"/>
        </w:rPr>
      </w:pPr>
      <w:r>
        <w:lastRenderedPageBreak/>
        <w:pict w14:anchorId="3D5C155D">
          <v:group id="_x0000_s1031" style="position:absolute;left:0;text-align:left;margin-left:64.85pt;margin-top:421.3pt;width:482.25pt;height:286.25pt;z-index:-251658240;mso-position-horizontal-relative:page;mso-position-vertical-relative:page" coordorigin="1297,8426" coordsize="9645,5725">
            <v:shape id="_x0000_s1035" style="position:absolute;left:1308;top:8437;width:9624;height:0" coordorigin="1308,8437" coordsize="9624,0" path="m1308,8437r9624,e" filled="f" strokeweight=".58pt">
              <v:path arrowok="t"/>
            </v:shape>
            <v:shape id="_x0000_s1034" style="position:absolute;left:1308;top:14140;width:9624;height:0" coordorigin="1308,14140" coordsize="9624,0" path="m1308,14140r9624,e" filled="f" strokeweight=".58pt">
              <v:path arrowok="t"/>
            </v:shape>
            <v:shape id="_x0000_s1033" style="position:absolute;left:1303;top:8432;width:0;height:5713" coordorigin="1303,8432" coordsize="0,5713" path="m1303,8432r,5713e" filled="f" strokeweight=".58pt">
              <v:path arrowok="t"/>
            </v:shape>
            <v:shape id="_x0000_s1032" style="position:absolute;left:10936;top:8432;width:0;height:5713" coordorigin="10936,8432" coordsize="0,5713" path="m10936,8432r,5713e" filled="f" strokeweight=".20464mm">
              <v:path arrowok="t"/>
            </v:shape>
            <w10:wrap anchorx="page" anchory="page"/>
          </v:group>
        </w:pict>
      </w:r>
      <w:r>
        <w:pict w14:anchorId="10AC66BB">
          <v:group id="_x0000_s1026" style="position:absolute;left:0;text-align:left;margin-left:64.85pt;margin-top:192.55pt;width:482.25pt;height:14.75pt;z-index:-251659264;mso-position-horizontal-relative:page;mso-position-vertical-relative:page" coordorigin="1297,3851" coordsize="9645,295">
            <v:shape id="_x0000_s1030" style="position:absolute;left:1308;top:3862;width:9624;height:0" coordorigin="1308,3862" coordsize="9624,0" path="m1308,3862r9624,e" filled="f" strokeweight=".58pt">
              <v:path arrowok="t"/>
            </v:shape>
            <v:shape id="_x0000_s1029" style="position:absolute;left:1308;top:4136;width:9624;height:0" coordorigin="1308,4136" coordsize="9624,0" path="m1308,4136r9624,e" filled="f" strokeweight=".58pt">
              <v:path arrowok="t"/>
            </v:shape>
            <v:shape id="_x0000_s1028" style="position:absolute;left:1303;top:3857;width:0;height:283" coordorigin="1303,3857" coordsize="0,283" path="m1303,3857r,283e" filled="f" strokeweight=".58pt">
              <v:path arrowok="t"/>
            </v:shape>
            <v:shape id="_x0000_s1027" style="position:absolute;left:10936;top:3857;width:0;height:283" coordorigin="10936,3857" coordsize="0,283" path="m10936,3857r,283e" filled="f" strokeweight=".20464mm">
              <v:path arrowok="t"/>
            </v:shape>
            <w10:wrap anchorx="page" anchory="page"/>
          </v:group>
        </w:pict>
      </w:r>
      <w:r>
        <w:rPr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i/>
          <w:spacing w:val="-3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gn to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p</w:t>
      </w:r>
      <w:r>
        <w:rPr>
          <w:rFonts w:ascii="Georgia" w:eastAsia="Georgia" w:hAnsi="Georgia" w:cs="Georgia"/>
          <w:i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i/>
          <w:sz w:val="22"/>
          <w:szCs w:val="22"/>
        </w:rPr>
        <w:t>tic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pan</w:t>
      </w:r>
      <w:r>
        <w:rPr>
          <w:rFonts w:ascii="Georgia" w:eastAsia="Georgia" w:hAnsi="Georgia" w:cs="Georgia"/>
          <w:i/>
          <w:spacing w:val="-3"/>
          <w:sz w:val="22"/>
          <w:szCs w:val="22"/>
        </w:rPr>
        <w:t>t</w:t>
      </w:r>
      <w:r>
        <w:rPr>
          <w:rFonts w:ascii="Georgia" w:eastAsia="Georgia" w:hAnsi="Georgia" w:cs="Georgia"/>
          <w:i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k</w:t>
      </w:r>
      <w:r>
        <w:rPr>
          <w:rFonts w:ascii="Georgia" w:eastAsia="Georgia" w:hAnsi="Georgia" w:cs="Georgia"/>
          <w:i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 xml:space="preserve">and 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p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on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b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l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ti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3"/>
          <w:sz w:val="22"/>
          <w:szCs w:val="22"/>
        </w:rPr>
        <w:t>t</w:t>
      </w:r>
      <w:r>
        <w:rPr>
          <w:rFonts w:ascii="Georgia" w:eastAsia="Georgia" w:hAnsi="Georgia" w:cs="Georgia"/>
          <w:i/>
          <w:sz w:val="22"/>
          <w:szCs w:val="22"/>
        </w:rPr>
        <w:t>o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mat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i/>
          <w:sz w:val="22"/>
          <w:szCs w:val="22"/>
        </w:rPr>
        <w:t>h t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ei</w:t>
      </w:r>
      <w:r>
        <w:rPr>
          <w:rFonts w:ascii="Georgia" w:eastAsia="Georgia" w:hAnsi="Georgia" w:cs="Georgia"/>
          <w:i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c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mp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and t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i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inin</w:t>
      </w:r>
      <w:r>
        <w:rPr>
          <w:rFonts w:ascii="Georgia" w:eastAsia="Georgia" w:hAnsi="Georgia" w:cs="Georgia"/>
          <w:i/>
          <w:sz w:val="22"/>
          <w:szCs w:val="22"/>
        </w:rPr>
        <w:t>g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bjecti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as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 xml:space="preserve">ut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 xml:space="preserve">n the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Mo</w:t>
      </w:r>
      <w:r>
        <w:rPr>
          <w:rFonts w:ascii="Georgia" w:eastAsia="Georgia" w:hAnsi="Georgia" w:cs="Georgia"/>
          <w:i/>
          <w:sz w:val="22"/>
          <w:szCs w:val="22"/>
        </w:rPr>
        <w:t>b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l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ty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g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ree</w:t>
      </w:r>
      <w:r>
        <w:rPr>
          <w:rFonts w:ascii="Georgia" w:eastAsia="Georgia" w:hAnsi="Georgia" w:cs="Georgia"/>
          <w:i/>
          <w:sz w:val="22"/>
          <w:szCs w:val="22"/>
        </w:rPr>
        <w:t>m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2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 xml:space="preserve">t and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u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i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th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i/>
          <w:sz w:val="22"/>
          <w:szCs w:val="22"/>
        </w:rPr>
        <w:t xml:space="preserve">t 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i/>
          <w:sz w:val="22"/>
          <w:szCs w:val="22"/>
        </w:rPr>
        <w:t>p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pro</w:t>
      </w:r>
      <w:r>
        <w:rPr>
          <w:rFonts w:ascii="Georgia" w:eastAsia="Georgia" w:hAnsi="Georgia" w:cs="Georgia"/>
          <w:i/>
          <w:sz w:val="22"/>
          <w:szCs w:val="22"/>
        </w:rPr>
        <w:t>p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ri</w:t>
      </w:r>
      <w:r>
        <w:rPr>
          <w:rFonts w:ascii="Georgia" w:eastAsia="Georgia" w:hAnsi="Georgia" w:cs="Georgia"/>
          <w:i/>
          <w:sz w:val="22"/>
          <w:szCs w:val="22"/>
        </w:rPr>
        <w:t xml:space="preserve">ate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qu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pm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i/>
          <w:sz w:val="22"/>
          <w:szCs w:val="22"/>
        </w:rPr>
        <w:t>t and sup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por</w:t>
      </w:r>
      <w:r>
        <w:rPr>
          <w:rFonts w:ascii="Georgia" w:eastAsia="Georgia" w:hAnsi="Georgia" w:cs="Georgia"/>
          <w:i/>
          <w:sz w:val="22"/>
          <w:szCs w:val="22"/>
        </w:rPr>
        <w:t xml:space="preserve">t </w:t>
      </w:r>
      <w:r>
        <w:rPr>
          <w:rFonts w:ascii="Georgia" w:eastAsia="Georgia" w:hAnsi="Georgia" w:cs="Georgia"/>
          <w:i/>
          <w:spacing w:val="-3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i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labl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.</w:t>
      </w:r>
    </w:p>
    <w:p w14:paraId="5FFAF87D" w14:textId="77777777" w:rsidR="00007917" w:rsidRDefault="00007917">
      <w:pPr>
        <w:spacing w:before="1" w:line="220" w:lineRule="exact"/>
        <w:rPr>
          <w:sz w:val="22"/>
          <w:szCs w:val="22"/>
        </w:rPr>
      </w:pPr>
    </w:p>
    <w:p w14:paraId="3A1BBD22" w14:textId="77777777" w:rsidR="00007917" w:rsidRDefault="0064028C">
      <w:pPr>
        <w:tabs>
          <w:tab w:val="left" w:pos="820"/>
        </w:tabs>
        <w:spacing w:line="240" w:lineRule="exact"/>
        <w:ind w:left="836" w:right="171" w:hanging="360"/>
        <w:rPr>
          <w:rFonts w:ascii="Georgia" w:eastAsia="Georgia" w:hAnsi="Georgia" w:cs="Georgia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>Ide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ti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f</w:t>
      </w:r>
      <w:r>
        <w:rPr>
          <w:rFonts w:ascii="Georgia" w:eastAsia="Georgia" w:hAnsi="Georgia" w:cs="Georgia"/>
          <w:i/>
          <w:sz w:val="22"/>
          <w:szCs w:val="22"/>
        </w:rPr>
        <w:t>y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a t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o</w:t>
      </w:r>
      <w:r>
        <w:rPr>
          <w:rFonts w:ascii="Georgia" w:eastAsia="Georgia" w:hAnsi="Georgia" w:cs="Georgia"/>
          <w:i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m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to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m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oni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 xml:space="preserve">the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i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i/>
          <w:sz w:val="22"/>
          <w:szCs w:val="22"/>
        </w:rPr>
        <w:t>tic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pant's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le</w:t>
      </w:r>
      <w:r>
        <w:rPr>
          <w:rFonts w:ascii="Georgia" w:eastAsia="Georgia" w:hAnsi="Georgia" w:cs="Georgia"/>
          <w:i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rnin</w:t>
      </w:r>
      <w:r>
        <w:rPr>
          <w:rFonts w:ascii="Georgia" w:eastAsia="Georgia" w:hAnsi="Georgia" w:cs="Georgia"/>
          <w:i/>
          <w:sz w:val="22"/>
          <w:szCs w:val="22"/>
        </w:rPr>
        <w:t>g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pro</w:t>
      </w:r>
      <w:r>
        <w:rPr>
          <w:rFonts w:ascii="Georgia" w:eastAsia="Georgia" w:hAnsi="Georgia" w:cs="Georgia"/>
          <w:i/>
          <w:sz w:val="22"/>
          <w:szCs w:val="22"/>
        </w:rPr>
        <w:t>g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re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and/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o</w:t>
      </w:r>
      <w:r>
        <w:rPr>
          <w:rFonts w:ascii="Georgia" w:eastAsia="Georgia" w:hAnsi="Georgia" w:cs="Georgia"/>
          <w:i/>
          <w:sz w:val="22"/>
          <w:szCs w:val="22"/>
        </w:rPr>
        <w:t>f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fe</w:t>
      </w:r>
      <w:r>
        <w:rPr>
          <w:rFonts w:ascii="Georgia" w:eastAsia="Georgia" w:hAnsi="Georgia" w:cs="Georgia"/>
          <w:i/>
          <w:sz w:val="22"/>
          <w:szCs w:val="22"/>
        </w:rPr>
        <w:t>r p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ro</w:t>
      </w:r>
      <w:r>
        <w:rPr>
          <w:rFonts w:ascii="Georgia" w:eastAsia="Georgia" w:hAnsi="Georgia" w:cs="Georgia"/>
          <w:i/>
          <w:sz w:val="22"/>
          <w:szCs w:val="22"/>
        </w:rPr>
        <w:t>f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ion</w:t>
      </w:r>
      <w:r>
        <w:rPr>
          <w:rFonts w:ascii="Georgia" w:eastAsia="Georgia" w:hAnsi="Georgia" w:cs="Georgia"/>
          <w:i/>
          <w:sz w:val="22"/>
          <w:szCs w:val="22"/>
        </w:rPr>
        <w:t>al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upp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i/>
          <w:sz w:val="22"/>
          <w:szCs w:val="22"/>
        </w:rPr>
        <w:t>t.</w:t>
      </w:r>
    </w:p>
    <w:p w14:paraId="5533A681" w14:textId="77777777" w:rsidR="00007917" w:rsidRDefault="00007917">
      <w:pPr>
        <w:spacing w:before="2" w:line="200" w:lineRule="exact"/>
      </w:pPr>
    </w:p>
    <w:p w14:paraId="398784F2" w14:textId="77777777" w:rsidR="00007917" w:rsidRDefault="0064028C">
      <w:pPr>
        <w:ind w:left="476"/>
        <w:rPr>
          <w:rFonts w:ascii="Georgia" w:eastAsia="Georgia" w:hAnsi="Georgia" w:cs="Georgia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P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ro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de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pr</w:t>
      </w:r>
      <w:r>
        <w:rPr>
          <w:rFonts w:ascii="Georgia" w:eastAsia="Georgia" w:hAnsi="Georgia" w:cs="Georgia"/>
          <w:i/>
          <w:sz w:val="22"/>
          <w:szCs w:val="22"/>
        </w:rPr>
        <w:t>act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c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i/>
          <w:sz w:val="22"/>
          <w:szCs w:val="22"/>
        </w:rPr>
        <w:t>l</w:t>
      </w:r>
      <w:r>
        <w:rPr>
          <w:rFonts w:ascii="Georgia" w:eastAsia="Georgia" w:hAnsi="Georgia" w:cs="Georgia"/>
          <w:i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upp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i/>
          <w:sz w:val="22"/>
          <w:szCs w:val="22"/>
        </w:rPr>
        <w:t xml:space="preserve">t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f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re</w:t>
      </w:r>
      <w:r>
        <w:rPr>
          <w:rFonts w:ascii="Georgia" w:eastAsia="Georgia" w:hAnsi="Georgia" w:cs="Georgia"/>
          <w:i/>
          <w:sz w:val="22"/>
          <w:szCs w:val="22"/>
        </w:rPr>
        <w:t>qu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ire</w:t>
      </w:r>
      <w:r>
        <w:rPr>
          <w:rFonts w:ascii="Georgia" w:eastAsia="Georgia" w:hAnsi="Georgia" w:cs="Georgia"/>
          <w:i/>
          <w:sz w:val="22"/>
          <w:szCs w:val="22"/>
        </w:rPr>
        <w:t>d</w:t>
      </w:r>
      <w:r>
        <w:rPr>
          <w:rFonts w:ascii="Georgia" w:eastAsia="Georgia" w:hAnsi="Georgia" w:cs="Georgia"/>
          <w:i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in</w:t>
      </w:r>
      <w:r>
        <w:rPr>
          <w:rFonts w:ascii="Georgia" w:eastAsia="Georgia" w:hAnsi="Georgia" w:cs="Georgia"/>
          <w:i/>
          <w:sz w:val="22"/>
          <w:szCs w:val="22"/>
        </w:rPr>
        <w:t>cludi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g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cl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ar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c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on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i/>
          <w:sz w:val="22"/>
          <w:szCs w:val="22"/>
        </w:rPr>
        <w:t>ct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poin</w:t>
      </w:r>
      <w:r>
        <w:rPr>
          <w:rFonts w:ascii="Georgia" w:eastAsia="Georgia" w:hAnsi="Georgia" w:cs="Georgia"/>
          <w:i/>
          <w:sz w:val="22"/>
          <w:szCs w:val="22"/>
        </w:rPr>
        <w:t xml:space="preserve">t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fo</w:t>
      </w:r>
      <w:r>
        <w:rPr>
          <w:rFonts w:ascii="Georgia" w:eastAsia="Georgia" w:hAnsi="Georgia" w:cs="Georgia"/>
          <w:i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p</w:t>
      </w:r>
      <w:r>
        <w:rPr>
          <w:rFonts w:ascii="Georgia" w:eastAsia="Georgia" w:hAnsi="Georgia" w:cs="Georgia"/>
          <w:i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i/>
          <w:sz w:val="22"/>
          <w:szCs w:val="22"/>
        </w:rPr>
        <w:t>tic</w:t>
      </w:r>
      <w:r>
        <w:rPr>
          <w:rFonts w:ascii="Georgia" w:eastAsia="Georgia" w:hAnsi="Georgia" w:cs="Georgia"/>
          <w:i/>
          <w:spacing w:val="3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pant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.</w:t>
      </w:r>
    </w:p>
    <w:p w14:paraId="1F0408D7" w14:textId="77777777" w:rsidR="00007917" w:rsidRDefault="00007917">
      <w:pPr>
        <w:spacing w:before="17" w:line="200" w:lineRule="exact"/>
      </w:pPr>
    </w:p>
    <w:p w14:paraId="78D3DA2C" w14:textId="77777777" w:rsidR="00007917" w:rsidRDefault="0064028C">
      <w:pPr>
        <w:tabs>
          <w:tab w:val="left" w:pos="820"/>
        </w:tabs>
        <w:spacing w:line="240" w:lineRule="exact"/>
        <w:ind w:left="836" w:right="392" w:hanging="360"/>
        <w:rPr>
          <w:rFonts w:ascii="Georgia" w:eastAsia="Georgia" w:hAnsi="Georgia" w:cs="Georgia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 xml:space="preserve">If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ne</w:t>
      </w:r>
      <w:r>
        <w:rPr>
          <w:rFonts w:ascii="Georgia" w:eastAsia="Georgia" w:hAnsi="Georgia" w:cs="Georgia"/>
          <w:i/>
          <w:sz w:val="22"/>
          <w:szCs w:val="22"/>
        </w:rPr>
        <w:t>ces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3"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y</w:t>
      </w:r>
      <w:r>
        <w:rPr>
          <w:rFonts w:ascii="Georgia" w:eastAsia="Georgia" w:hAnsi="Georgia" w:cs="Georgia"/>
          <w:i/>
          <w:sz w:val="22"/>
          <w:szCs w:val="22"/>
        </w:rPr>
        <w:t>, he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i/>
          <w:sz w:val="22"/>
          <w:szCs w:val="22"/>
        </w:rPr>
        <w:t>p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i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i/>
          <w:sz w:val="22"/>
          <w:szCs w:val="22"/>
        </w:rPr>
        <w:t>di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g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c</w:t>
      </w:r>
      <w:r>
        <w:rPr>
          <w:rFonts w:ascii="Georgia" w:eastAsia="Georgia" w:hAnsi="Georgia" w:cs="Georgia"/>
          <w:i/>
          <w:sz w:val="22"/>
          <w:szCs w:val="22"/>
        </w:rPr>
        <w:t>ho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l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d the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pa</w:t>
      </w:r>
      <w:r>
        <w:rPr>
          <w:rFonts w:ascii="Georgia" w:eastAsia="Georgia" w:hAnsi="Georgia" w:cs="Georgia"/>
          <w:i/>
          <w:spacing w:val="-3"/>
          <w:sz w:val="22"/>
          <w:szCs w:val="22"/>
        </w:rPr>
        <w:t>r</w:t>
      </w:r>
      <w:r>
        <w:rPr>
          <w:rFonts w:ascii="Georgia" w:eastAsia="Georgia" w:hAnsi="Georgia" w:cs="Georgia"/>
          <w:i/>
          <w:sz w:val="22"/>
          <w:szCs w:val="22"/>
        </w:rPr>
        <w:t>tic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pant to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i</w:t>
      </w:r>
      <w:r>
        <w:rPr>
          <w:rFonts w:ascii="Georgia" w:eastAsia="Georgia" w:hAnsi="Georgia" w:cs="Georgia"/>
          <w:i/>
          <w:sz w:val="22"/>
          <w:szCs w:val="22"/>
        </w:rPr>
        <w:t>d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i/>
          <w:sz w:val="22"/>
          <w:szCs w:val="22"/>
        </w:rPr>
        <w:t>ti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f</w:t>
      </w:r>
      <w:r>
        <w:rPr>
          <w:rFonts w:ascii="Georgia" w:eastAsia="Georgia" w:hAnsi="Georgia" w:cs="Georgia"/>
          <w:i/>
          <w:sz w:val="22"/>
          <w:szCs w:val="22"/>
        </w:rPr>
        <w:t>y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 xml:space="preserve">the 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i/>
          <w:sz w:val="22"/>
          <w:szCs w:val="22"/>
        </w:rPr>
        <w:t>p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pro</w:t>
      </w:r>
      <w:r>
        <w:rPr>
          <w:rFonts w:ascii="Georgia" w:eastAsia="Georgia" w:hAnsi="Georgia" w:cs="Georgia"/>
          <w:i/>
          <w:sz w:val="22"/>
          <w:szCs w:val="22"/>
        </w:rPr>
        <w:t>p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ri</w:t>
      </w:r>
      <w:r>
        <w:rPr>
          <w:rFonts w:ascii="Georgia" w:eastAsia="Georgia" w:hAnsi="Georgia" w:cs="Georgia"/>
          <w:i/>
          <w:sz w:val="22"/>
          <w:szCs w:val="22"/>
        </w:rPr>
        <w:t xml:space="preserve">ate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in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u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i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ce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co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fo</w:t>
      </w:r>
      <w:r>
        <w:rPr>
          <w:rFonts w:ascii="Georgia" w:eastAsia="Georgia" w:hAnsi="Georgia" w:cs="Georgia"/>
          <w:i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y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ur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c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unt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i/>
          <w:sz w:val="22"/>
          <w:szCs w:val="22"/>
        </w:rPr>
        <w:t>y</w:t>
      </w:r>
    </w:p>
    <w:p w14:paraId="7265C16B" w14:textId="77777777" w:rsidR="00007917" w:rsidRDefault="00007917">
      <w:pPr>
        <w:spacing w:before="10" w:line="220" w:lineRule="exact"/>
        <w:rPr>
          <w:sz w:val="22"/>
          <w:szCs w:val="22"/>
        </w:rPr>
      </w:pPr>
    </w:p>
    <w:p w14:paraId="44BA1464" w14:textId="77777777" w:rsidR="00007917" w:rsidRDefault="0064028C">
      <w:pPr>
        <w:spacing w:line="220" w:lineRule="exact"/>
        <w:ind w:left="116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position w:val="-1"/>
        </w:rPr>
        <w:t>O</w:t>
      </w:r>
      <w:r>
        <w:rPr>
          <w:rFonts w:ascii="Georgia" w:eastAsia="Georgia" w:hAnsi="Georgia" w:cs="Georgia"/>
          <w:b/>
          <w:spacing w:val="1"/>
          <w:position w:val="-1"/>
        </w:rPr>
        <w:t>bl</w:t>
      </w:r>
      <w:r>
        <w:rPr>
          <w:rFonts w:ascii="Georgia" w:eastAsia="Georgia" w:hAnsi="Georgia" w:cs="Georgia"/>
          <w:b/>
          <w:spacing w:val="-1"/>
          <w:position w:val="-1"/>
        </w:rPr>
        <w:t>i</w:t>
      </w:r>
      <w:r>
        <w:rPr>
          <w:rFonts w:ascii="Georgia" w:eastAsia="Georgia" w:hAnsi="Georgia" w:cs="Georgia"/>
          <w:b/>
          <w:position w:val="-1"/>
        </w:rPr>
        <w:t>g</w:t>
      </w:r>
      <w:r>
        <w:rPr>
          <w:rFonts w:ascii="Georgia" w:eastAsia="Georgia" w:hAnsi="Georgia" w:cs="Georgia"/>
          <w:b/>
          <w:spacing w:val="-1"/>
          <w:position w:val="-1"/>
        </w:rPr>
        <w:t>a</w:t>
      </w:r>
      <w:r>
        <w:rPr>
          <w:rFonts w:ascii="Georgia" w:eastAsia="Georgia" w:hAnsi="Georgia" w:cs="Georgia"/>
          <w:b/>
          <w:spacing w:val="2"/>
          <w:position w:val="-1"/>
        </w:rPr>
        <w:t>t</w:t>
      </w:r>
      <w:r>
        <w:rPr>
          <w:rFonts w:ascii="Georgia" w:eastAsia="Georgia" w:hAnsi="Georgia" w:cs="Georgia"/>
          <w:b/>
          <w:spacing w:val="-1"/>
          <w:position w:val="-1"/>
        </w:rPr>
        <w:t>i</w:t>
      </w:r>
      <w:r>
        <w:rPr>
          <w:rFonts w:ascii="Georgia" w:eastAsia="Georgia" w:hAnsi="Georgia" w:cs="Georgia"/>
          <w:b/>
          <w:position w:val="-1"/>
        </w:rPr>
        <w:t>ons</w:t>
      </w:r>
      <w:r>
        <w:rPr>
          <w:rFonts w:ascii="Georgia" w:eastAsia="Georgia" w:hAnsi="Georgia" w:cs="Georgia"/>
          <w:b/>
          <w:spacing w:val="-11"/>
          <w:position w:val="-1"/>
        </w:rPr>
        <w:t xml:space="preserve"> </w:t>
      </w:r>
      <w:r>
        <w:rPr>
          <w:rFonts w:ascii="Georgia" w:eastAsia="Georgia" w:hAnsi="Georgia" w:cs="Georgia"/>
          <w:b/>
          <w:position w:val="-1"/>
        </w:rPr>
        <w:t>of</w:t>
      </w:r>
      <w:r>
        <w:rPr>
          <w:rFonts w:ascii="Georgia" w:eastAsia="Georgia" w:hAnsi="Georgia" w:cs="Georgia"/>
          <w:b/>
          <w:spacing w:val="-1"/>
          <w:position w:val="-1"/>
        </w:rPr>
        <w:t xml:space="preserve"> </w:t>
      </w:r>
      <w:r>
        <w:rPr>
          <w:rFonts w:ascii="Georgia" w:eastAsia="Georgia" w:hAnsi="Georgia" w:cs="Georgia"/>
          <w:b/>
          <w:spacing w:val="2"/>
          <w:position w:val="-1"/>
        </w:rPr>
        <w:t>t</w:t>
      </w:r>
      <w:r>
        <w:rPr>
          <w:rFonts w:ascii="Georgia" w:eastAsia="Georgia" w:hAnsi="Georgia" w:cs="Georgia"/>
          <w:b/>
          <w:spacing w:val="-1"/>
          <w:position w:val="-1"/>
        </w:rPr>
        <w:t>h</w:t>
      </w:r>
      <w:r>
        <w:rPr>
          <w:rFonts w:ascii="Georgia" w:eastAsia="Georgia" w:hAnsi="Georgia" w:cs="Georgia"/>
          <w:b/>
          <w:position w:val="-1"/>
        </w:rPr>
        <w:t>e</w:t>
      </w:r>
      <w:r>
        <w:rPr>
          <w:rFonts w:ascii="Georgia" w:eastAsia="Georgia" w:hAnsi="Georgia" w:cs="Georgia"/>
          <w:b/>
          <w:spacing w:val="-2"/>
          <w:position w:val="-1"/>
        </w:rPr>
        <w:t xml:space="preserve"> </w:t>
      </w:r>
      <w:r>
        <w:rPr>
          <w:rFonts w:ascii="Georgia" w:eastAsia="Georgia" w:hAnsi="Georgia" w:cs="Georgia"/>
          <w:b/>
          <w:position w:val="-1"/>
        </w:rPr>
        <w:t>P</w:t>
      </w:r>
      <w:r>
        <w:rPr>
          <w:rFonts w:ascii="Georgia" w:eastAsia="Georgia" w:hAnsi="Georgia" w:cs="Georgia"/>
          <w:b/>
          <w:spacing w:val="1"/>
          <w:position w:val="-1"/>
        </w:rPr>
        <w:t>a</w:t>
      </w:r>
      <w:r>
        <w:rPr>
          <w:rFonts w:ascii="Georgia" w:eastAsia="Georgia" w:hAnsi="Georgia" w:cs="Georgia"/>
          <w:b/>
          <w:position w:val="-1"/>
        </w:rPr>
        <w:t>rt</w:t>
      </w:r>
      <w:r>
        <w:rPr>
          <w:rFonts w:ascii="Georgia" w:eastAsia="Georgia" w:hAnsi="Georgia" w:cs="Georgia"/>
          <w:b/>
          <w:spacing w:val="1"/>
          <w:position w:val="-1"/>
        </w:rPr>
        <w:t>i</w:t>
      </w:r>
      <w:r>
        <w:rPr>
          <w:rFonts w:ascii="Georgia" w:eastAsia="Georgia" w:hAnsi="Georgia" w:cs="Georgia"/>
          <w:b/>
          <w:position w:val="-1"/>
        </w:rPr>
        <w:t>c</w:t>
      </w:r>
      <w:r>
        <w:rPr>
          <w:rFonts w:ascii="Georgia" w:eastAsia="Georgia" w:hAnsi="Georgia" w:cs="Georgia"/>
          <w:b/>
          <w:spacing w:val="-1"/>
          <w:position w:val="-1"/>
        </w:rPr>
        <w:t>i</w:t>
      </w:r>
      <w:r>
        <w:rPr>
          <w:rFonts w:ascii="Georgia" w:eastAsia="Georgia" w:hAnsi="Georgia" w:cs="Georgia"/>
          <w:b/>
          <w:spacing w:val="1"/>
          <w:position w:val="-1"/>
        </w:rPr>
        <w:t>pa</w:t>
      </w:r>
      <w:r>
        <w:rPr>
          <w:rFonts w:ascii="Georgia" w:eastAsia="Georgia" w:hAnsi="Georgia" w:cs="Georgia"/>
          <w:b/>
          <w:spacing w:val="-1"/>
          <w:position w:val="-1"/>
        </w:rPr>
        <w:t>n</w:t>
      </w:r>
      <w:r>
        <w:rPr>
          <w:rFonts w:ascii="Georgia" w:eastAsia="Georgia" w:hAnsi="Georgia" w:cs="Georgia"/>
          <w:b/>
          <w:position w:val="-1"/>
        </w:rPr>
        <w:t>t</w:t>
      </w:r>
    </w:p>
    <w:p w14:paraId="31AD172C" w14:textId="77777777" w:rsidR="00007917" w:rsidRDefault="00007917">
      <w:pPr>
        <w:spacing w:before="16" w:line="240" w:lineRule="exact"/>
        <w:rPr>
          <w:sz w:val="24"/>
          <w:szCs w:val="24"/>
        </w:rPr>
      </w:pPr>
    </w:p>
    <w:p w14:paraId="585EBA77" w14:textId="77777777" w:rsidR="00007917" w:rsidRDefault="0064028C">
      <w:pPr>
        <w:tabs>
          <w:tab w:val="left" w:pos="820"/>
        </w:tabs>
        <w:spacing w:before="41" w:line="240" w:lineRule="exact"/>
        <w:ind w:left="836" w:right="632" w:hanging="360"/>
        <w:rPr>
          <w:rFonts w:ascii="Georgia" w:eastAsia="Georgia" w:hAnsi="Georgia" w:cs="Georgia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>Es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i/>
          <w:sz w:val="22"/>
          <w:szCs w:val="22"/>
        </w:rPr>
        <w:t>abl</w:t>
      </w:r>
      <w:r>
        <w:rPr>
          <w:rFonts w:ascii="Georgia" w:eastAsia="Georgia" w:hAnsi="Georgia" w:cs="Georgia"/>
          <w:i/>
          <w:spacing w:val="-4"/>
          <w:sz w:val="22"/>
          <w:szCs w:val="22"/>
        </w:rPr>
        <w:t>i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h t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i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Mo</w:t>
      </w:r>
      <w:r>
        <w:rPr>
          <w:rFonts w:ascii="Georgia" w:eastAsia="Georgia" w:hAnsi="Georgia" w:cs="Georgia"/>
          <w:i/>
          <w:sz w:val="22"/>
          <w:szCs w:val="22"/>
        </w:rPr>
        <w:t>b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l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ty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 xml:space="preserve"> A</w:t>
      </w:r>
      <w:r>
        <w:rPr>
          <w:rFonts w:ascii="Georgia" w:eastAsia="Georgia" w:hAnsi="Georgia" w:cs="Georgia"/>
          <w:i/>
          <w:sz w:val="22"/>
          <w:szCs w:val="22"/>
        </w:rPr>
        <w:t>g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ree</w:t>
      </w:r>
      <w:r>
        <w:rPr>
          <w:rFonts w:ascii="Georgia" w:eastAsia="Georgia" w:hAnsi="Georgia" w:cs="Georgia"/>
          <w:i/>
          <w:sz w:val="22"/>
          <w:szCs w:val="22"/>
        </w:rPr>
        <w:t>m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i/>
          <w:sz w:val="22"/>
          <w:szCs w:val="22"/>
        </w:rPr>
        <w:t>t w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th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the se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d</w:t>
      </w:r>
      <w:r>
        <w:rPr>
          <w:rFonts w:ascii="Georgia" w:eastAsia="Georgia" w:hAnsi="Georgia" w:cs="Georgia"/>
          <w:i/>
          <w:spacing w:val="-3"/>
          <w:sz w:val="22"/>
          <w:szCs w:val="22"/>
        </w:rPr>
        <w:t>i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g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i/>
          <w:spacing w:val="-1"/>
          <w:sz w:val="22"/>
          <w:szCs w:val="22"/>
        </w:rPr>
        <w:t>Or</w:t>
      </w:r>
      <w:r>
        <w:rPr>
          <w:rFonts w:ascii="Georgia" w:eastAsia="Georgia" w:hAnsi="Georgia" w:cs="Georgia"/>
          <w:i/>
          <w:sz w:val="22"/>
          <w:szCs w:val="22"/>
        </w:rPr>
        <w:t>ga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ni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ati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n</w:t>
      </w:r>
      <w:proofErr w:type="spellEnd"/>
      <w:r>
        <w:rPr>
          <w:rFonts w:ascii="Georgia" w:eastAsia="Georgia" w:hAnsi="Georgia" w:cs="Georgia"/>
          <w:i/>
          <w:sz w:val="22"/>
          <w:szCs w:val="22"/>
        </w:rPr>
        <w:t xml:space="preserve"> and the</w:t>
      </w:r>
      <w:r>
        <w:rPr>
          <w:rFonts w:ascii="Georgia" w:eastAsia="Georgia" w:hAnsi="Georgia" w:cs="Georgia"/>
          <w:i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h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 xml:space="preserve">t </w:t>
      </w:r>
      <w:proofErr w:type="spellStart"/>
      <w:r>
        <w:rPr>
          <w:rFonts w:ascii="Georgia" w:eastAsia="Georgia" w:hAnsi="Georgia" w:cs="Georgia"/>
          <w:i/>
          <w:spacing w:val="-1"/>
          <w:sz w:val="22"/>
          <w:szCs w:val="22"/>
        </w:rPr>
        <w:t>or</w:t>
      </w:r>
      <w:r>
        <w:rPr>
          <w:rFonts w:ascii="Georgia" w:eastAsia="Georgia" w:hAnsi="Georgia" w:cs="Georgia"/>
          <w:i/>
          <w:sz w:val="22"/>
          <w:szCs w:val="22"/>
        </w:rPr>
        <w:t>ga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ni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ati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n</w:t>
      </w:r>
      <w:proofErr w:type="spellEnd"/>
      <w:r>
        <w:rPr>
          <w:rFonts w:ascii="Georgia" w:eastAsia="Georgia" w:hAnsi="Georgia" w:cs="Georgia"/>
          <w:i/>
          <w:sz w:val="22"/>
          <w:szCs w:val="22"/>
        </w:rPr>
        <w:t xml:space="preserve"> to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m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k</w:t>
      </w:r>
      <w:r>
        <w:rPr>
          <w:rFonts w:ascii="Georgia" w:eastAsia="Georgia" w:hAnsi="Georgia" w:cs="Georgia"/>
          <w:i/>
          <w:sz w:val="22"/>
          <w:szCs w:val="22"/>
        </w:rPr>
        <w:t>e t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h</w:t>
      </w:r>
      <w:r>
        <w:rPr>
          <w:rFonts w:ascii="Georgia" w:eastAsia="Georgia" w:hAnsi="Georgia" w:cs="Georgia"/>
          <w:i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in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i/>
          <w:sz w:val="22"/>
          <w:szCs w:val="22"/>
        </w:rPr>
        <w:t>d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 xml:space="preserve">d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ut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m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pa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ren</w:t>
      </w:r>
      <w:r>
        <w:rPr>
          <w:rFonts w:ascii="Georgia" w:eastAsia="Georgia" w:hAnsi="Georgia" w:cs="Georgia"/>
          <w:i/>
          <w:sz w:val="22"/>
          <w:szCs w:val="22"/>
        </w:rPr>
        <w:t xml:space="preserve">t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fo</w:t>
      </w:r>
      <w:r>
        <w:rPr>
          <w:rFonts w:ascii="Georgia" w:eastAsia="Georgia" w:hAnsi="Georgia" w:cs="Georgia"/>
          <w:i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all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p</w:t>
      </w:r>
      <w:r>
        <w:rPr>
          <w:rFonts w:ascii="Georgia" w:eastAsia="Georgia" w:hAnsi="Georgia" w:cs="Georgia"/>
          <w:i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i/>
          <w:sz w:val="22"/>
          <w:szCs w:val="22"/>
        </w:rPr>
        <w:t>ti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in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lv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d.</w:t>
      </w:r>
    </w:p>
    <w:p w14:paraId="45244C02" w14:textId="77777777" w:rsidR="00007917" w:rsidRDefault="00007917">
      <w:pPr>
        <w:spacing w:before="7" w:line="180" w:lineRule="exact"/>
        <w:rPr>
          <w:sz w:val="19"/>
          <w:szCs w:val="19"/>
        </w:rPr>
      </w:pPr>
    </w:p>
    <w:p w14:paraId="1C84CE55" w14:textId="77777777" w:rsidR="00007917" w:rsidRDefault="0064028C">
      <w:pPr>
        <w:tabs>
          <w:tab w:val="left" w:pos="820"/>
        </w:tabs>
        <w:ind w:left="836" w:right="77" w:hanging="360"/>
        <w:rPr>
          <w:rFonts w:ascii="Georgia" w:eastAsia="Georgia" w:hAnsi="Georgia" w:cs="Georgia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>C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 xml:space="preserve">mply 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i/>
          <w:sz w:val="22"/>
          <w:szCs w:val="22"/>
        </w:rPr>
        <w:t>h all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the 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rr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g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m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i/>
          <w:sz w:val="22"/>
          <w:szCs w:val="22"/>
        </w:rPr>
        <w:t>ts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ne</w:t>
      </w:r>
      <w:r>
        <w:rPr>
          <w:rFonts w:ascii="Georgia" w:eastAsia="Georgia" w:hAnsi="Georgia" w:cs="Georgia"/>
          <w:i/>
          <w:sz w:val="22"/>
          <w:szCs w:val="22"/>
        </w:rPr>
        <w:t>g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tiat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 xml:space="preserve">d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fo</w:t>
      </w:r>
      <w:r>
        <w:rPr>
          <w:rFonts w:ascii="Georgia" w:eastAsia="Georgia" w:hAnsi="Georgia" w:cs="Georgia"/>
          <w:i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the m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b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l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ty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and to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do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h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/h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b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t to m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ak</w:t>
      </w:r>
      <w:r>
        <w:rPr>
          <w:rFonts w:ascii="Georgia" w:eastAsia="Georgia" w:hAnsi="Georgia" w:cs="Georgia"/>
          <w:i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3"/>
          <w:sz w:val="22"/>
          <w:szCs w:val="22"/>
        </w:rPr>
        <w:t>t</w:t>
      </w:r>
      <w:r>
        <w:rPr>
          <w:rFonts w:ascii="Georgia" w:eastAsia="Georgia" w:hAnsi="Georgia" w:cs="Georgia"/>
          <w:i/>
          <w:sz w:val="22"/>
          <w:szCs w:val="22"/>
        </w:rPr>
        <w:t>he mob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l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ty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u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cc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i/>
          <w:sz w:val="22"/>
          <w:szCs w:val="22"/>
        </w:rPr>
        <w:t>.</w:t>
      </w:r>
    </w:p>
    <w:p w14:paraId="2DEC520B" w14:textId="77777777" w:rsidR="00007917" w:rsidRDefault="00007917">
      <w:pPr>
        <w:spacing w:before="18" w:line="200" w:lineRule="exact"/>
      </w:pPr>
    </w:p>
    <w:p w14:paraId="5E144E8E" w14:textId="475A424C" w:rsidR="00007917" w:rsidRDefault="0064028C">
      <w:pPr>
        <w:tabs>
          <w:tab w:val="left" w:pos="820"/>
        </w:tabs>
        <w:spacing w:line="240" w:lineRule="exact"/>
        <w:ind w:left="836" w:right="78" w:hanging="360"/>
        <w:rPr>
          <w:rFonts w:ascii="Georgia" w:eastAsia="Georgia" w:hAnsi="Georgia" w:cs="Georgia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de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by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3"/>
          <w:sz w:val="22"/>
          <w:szCs w:val="22"/>
        </w:rPr>
        <w:t>t</w:t>
      </w:r>
      <w:r>
        <w:rPr>
          <w:rFonts w:ascii="Georgia" w:eastAsia="Georgia" w:hAnsi="Georgia" w:cs="Georgia"/>
          <w:i/>
          <w:sz w:val="22"/>
          <w:szCs w:val="22"/>
        </w:rPr>
        <w:t xml:space="preserve">he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i/>
          <w:sz w:val="22"/>
          <w:szCs w:val="22"/>
        </w:rPr>
        <w:t>ul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 xml:space="preserve">and </w:t>
      </w:r>
      <w:r>
        <w:rPr>
          <w:rFonts w:ascii="Georgia" w:eastAsia="Georgia" w:hAnsi="Georgia" w:cs="Georgia"/>
          <w:i/>
          <w:spacing w:val="-4"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gulati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on</w:t>
      </w:r>
      <w:r>
        <w:rPr>
          <w:rFonts w:ascii="Georgia" w:eastAsia="Georgia" w:hAnsi="Georgia" w:cs="Georgia"/>
          <w:i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f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i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h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 xml:space="preserve">t </w:t>
      </w:r>
      <w:proofErr w:type="spellStart"/>
      <w:r>
        <w:rPr>
          <w:rFonts w:ascii="Georgia" w:eastAsia="Georgia" w:hAnsi="Georgia" w:cs="Georgia"/>
          <w:i/>
          <w:sz w:val="22"/>
          <w:szCs w:val="22"/>
        </w:rPr>
        <w:t>O</w:t>
      </w:r>
      <w:r>
        <w:rPr>
          <w:rFonts w:ascii="Georgia" w:eastAsia="Georgia" w:hAnsi="Georgia" w:cs="Georgia"/>
          <w:i/>
          <w:spacing w:val="-4"/>
          <w:sz w:val="22"/>
          <w:szCs w:val="22"/>
        </w:rPr>
        <w:t>r</w:t>
      </w:r>
      <w:r>
        <w:rPr>
          <w:rFonts w:ascii="Georgia" w:eastAsia="Georgia" w:hAnsi="Georgia" w:cs="Georgia"/>
          <w:i/>
          <w:sz w:val="22"/>
          <w:szCs w:val="22"/>
        </w:rPr>
        <w:t>ga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ni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ati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proofErr w:type="spellEnd"/>
      <w:r>
        <w:rPr>
          <w:rFonts w:ascii="Georgia" w:eastAsia="Georgia" w:hAnsi="Georgia" w:cs="Georgia"/>
          <w:i/>
          <w:sz w:val="22"/>
          <w:szCs w:val="22"/>
        </w:rPr>
        <w:t xml:space="preserve">,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ts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nor</w:t>
      </w:r>
      <w:r>
        <w:rPr>
          <w:rFonts w:ascii="Georgia" w:eastAsia="Georgia" w:hAnsi="Georgia" w:cs="Georgia"/>
          <w:i/>
          <w:sz w:val="22"/>
          <w:szCs w:val="22"/>
        </w:rPr>
        <w:t>m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i/>
          <w:sz w:val="22"/>
          <w:szCs w:val="22"/>
        </w:rPr>
        <w:t>l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or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k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pacing w:val="3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g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h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u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, code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o</w:t>
      </w:r>
      <w:r>
        <w:rPr>
          <w:rFonts w:ascii="Georgia" w:eastAsia="Georgia" w:hAnsi="Georgia" w:cs="Georgia"/>
          <w:i/>
          <w:sz w:val="22"/>
          <w:szCs w:val="22"/>
        </w:rPr>
        <w:t>f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co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du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i/>
          <w:sz w:val="22"/>
          <w:szCs w:val="22"/>
        </w:rPr>
        <w:t xml:space="preserve">t and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i/>
          <w:sz w:val="22"/>
          <w:szCs w:val="22"/>
        </w:rPr>
        <w:t>ul</w:t>
      </w:r>
      <w:r>
        <w:rPr>
          <w:rFonts w:ascii="Georgia" w:eastAsia="Georgia" w:hAnsi="Georgia" w:cs="Georgia"/>
          <w:i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f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co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f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d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i/>
          <w:sz w:val="22"/>
          <w:szCs w:val="22"/>
        </w:rPr>
        <w:t>tial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y</w:t>
      </w:r>
      <w:r>
        <w:rPr>
          <w:rFonts w:ascii="Georgia" w:eastAsia="Georgia" w:hAnsi="Georgia" w:cs="Georgia"/>
          <w:i/>
          <w:sz w:val="22"/>
          <w:szCs w:val="22"/>
        </w:rPr>
        <w:t>.</w:t>
      </w:r>
    </w:p>
    <w:p w14:paraId="4C168044" w14:textId="77777777" w:rsidR="00007917" w:rsidRDefault="00007917">
      <w:pPr>
        <w:spacing w:line="220" w:lineRule="exact"/>
        <w:rPr>
          <w:sz w:val="22"/>
          <w:szCs w:val="22"/>
        </w:rPr>
      </w:pPr>
    </w:p>
    <w:p w14:paraId="16439303" w14:textId="5F231692" w:rsidR="00007917" w:rsidRDefault="0064028C">
      <w:pPr>
        <w:tabs>
          <w:tab w:val="left" w:pos="820"/>
        </w:tabs>
        <w:spacing w:line="240" w:lineRule="exact"/>
        <w:ind w:left="836" w:right="844" w:hanging="360"/>
        <w:rPr>
          <w:rFonts w:ascii="Georgia" w:eastAsia="Georgia" w:hAnsi="Georgia" w:cs="Georgia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>C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mmu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ni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i/>
          <w:sz w:val="22"/>
          <w:szCs w:val="22"/>
        </w:rPr>
        <w:t>ate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 xml:space="preserve">with 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i/>
          <w:sz w:val="22"/>
          <w:szCs w:val="22"/>
        </w:rPr>
        <w:t xml:space="preserve">he 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i/>
          <w:sz w:val="22"/>
          <w:szCs w:val="22"/>
        </w:rPr>
        <w:t>di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g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i/>
          <w:spacing w:val="-1"/>
          <w:sz w:val="22"/>
          <w:szCs w:val="22"/>
        </w:rPr>
        <w:t>Or</w:t>
      </w:r>
      <w:r>
        <w:rPr>
          <w:rFonts w:ascii="Georgia" w:eastAsia="Georgia" w:hAnsi="Georgia" w:cs="Georgia"/>
          <w:i/>
          <w:sz w:val="22"/>
          <w:szCs w:val="22"/>
        </w:rPr>
        <w:t>ga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ni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i/>
          <w:sz w:val="22"/>
          <w:szCs w:val="22"/>
        </w:rPr>
        <w:t>ti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n</w:t>
      </w:r>
      <w:proofErr w:type="spellEnd"/>
      <w:r>
        <w:rPr>
          <w:rFonts w:ascii="Georgia" w:eastAsia="Georgia" w:hAnsi="Georgia" w:cs="Georgia"/>
          <w:i/>
          <w:sz w:val="22"/>
          <w:szCs w:val="22"/>
        </w:rPr>
        <w:t xml:space="preserve"> and h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 xml:space="preserve">t </w:t>
      </w:r>
      <w:proofErr w:type="spellStart"/>
      <w:r>
        <w:rPr>
          <w:rFonts w:ascii="Georgia" w:eastAsia="Georgia" w:hAnsi="Georgia" w:cs="Georgia"/>
          <w:i/>
          <w:sz w:val="22"/>
          <w:szCs w:val="22"/>
        </w:rPr>
        <w:t>O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rg</w:t>
      </w:r>
      <w:r>
        <w:rPr>
          <w:rFonts w:ascii="Georgia" w:eastAsia="Georgia" w:hAnsi="Georgia" w:cs="Georgia"/>
          <w:i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ni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ati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n</w:t>
      </w:r>
      <w:proofErr w:type="spellEnd"/>
      <w:r>
        <w:rPr>
          <w:rFonts w:ascii="Georgia" w:eastAsia="Georgia" w:hAnsi="Georgia" w:cs="Georgia"/>
          <w:i/>
          <w:sz w:val="22"/>
          <w:szCs w:val="22"/>
        </w:rPr>
        <w:t xml:space="preserve"> ab</w:t>
      </w:r>
      <w:r>
        <w:rPr>
          <w:rFonts w:ascii="Georgia" w:eastAsia="Georgia" w:hAnsi="Georgia" w:cs="Georgia"/>
          <w:i/>
          <w:spacing w:val="-3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ut 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y p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ro</w:t>
      </w:r>
      <w:r>
        <w:rPr>
          <w:rFonts w:ascii="Georgia" w:eastAsia="Georgia" w:hAnsi="Georgia" w:cs="Georgia"/>
          <w:i/>
          <w:sz w:val="22"/>
          <w:szCs w:val="22"/>
        </w:rPr>
        <w:t>bl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ms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ch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g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re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i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i/>
          <w:sz w:val="22"/>
          <w:szCs w:val="22"/>
        </w:rPr>
        <w:t>di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g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the m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b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l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i/>
          <w:sz w:val="22"/>
          <w:szCs w:val="22"/>
        </w:rPr>
        <w:t>.</w:t>
      </w:r>
    </w:p>
    <w:p w14:paraId="396B998E" w14:textId="6CAF9BBE" w:rsidR="00007917" w:rsidRDefault="00007917">
      <w:pPr>
        <w:spacing w:line="220" w:lineRule="exact"/>
        <w:rPr>
          <w:sz w:val="22"/>
          <w:szCs w:val="22"/>
        </w:rPr>
      </w:pPr>
    </w:p>
    <w:p w14:paraId="6FEEB0A7" w14:textId="4AFE56C4" w:rsidR="00007917" w:rsidRDefault="0064028C">
      <w:pPr>
        <w:tabs>
          <w:tab w:val="left" w:pos="820"/>
        </w:tabs>
        <w:spacing w:line="240" w:lineRule="exact"/>
        <w:ind w:left="836" w:right="1180" w:hanging="360"/>
        <w:rPr>
          <w:rFonts w:ascii="Georgia" w:eastAsia="Georgia" w:hAnsi="Georgia" w:cs="Georgia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ubmit</w:t>
      </w:r>
      <w:r>
        <w:rPr>
          <w:rFonts w:ascii="Georgia" w:eastAsia="Georgia" w:hAnsi="Georgia" w:cs="Georgia"/>
          <w:i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re</w:t>
      </w:r>
      <w:r>
        <w:rPr>
          <w:rFonts w:ascii="Georgia" w:eastAsia="Georgia" w:hAnsi="Georgia" w:cs="Georgia"/>
          <w:i/>
          <w:sz w:val="22"/>
          <w:szCs w:val="22"/>
        </w:rPr>
        <w:t>p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or</w:t>
      </w:r>
      <w:r>
        <w:rPr>
          <w:rFonts w:ascii="Georgia" w:eastAsia="Georgia" w:hAnsi="Georgia" w:cs="Georgia"/>
          <w:i/>
          <w:sz w:val="22"/>
          <w:szCs w:val="22"/>
        </w:rPr>
        <w:t xml:space="preserve">t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n the sp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ci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fie</w:t>
      </w:r>
      <w:r>
        <w:rPr>
          <w:rFonts w:ascii="Georgia" w:eastAsia="Georgia" w:hAnsi="Georgia" w:cs="Georgia"/>
          <w:i/>
          <w:sz w:val="22"/>
          <w:szCs w:val="22"/>
        </w:rPr>
        <w:t xml:space="preserve">d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for</w:t>
      </w:r>
      <w:r>
        <w:rPr>
          <w:rFonts w:ascii="Georgia" w:eastAsia="Georgia" w:hAnsi="Georgia" w:cs="Georgia"/>
          <w:i/>
          <w:sz w:val="22"/>
          <w:szCs w:val="22"/>
        </w:rPr>
        <w:t>m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i/>
          <w:sz w:val="22"/>
          <w:szCs w:val="22"/>
        </w:rPr>
        <w:t>t, tog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 xml:space="preserve">with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re</w:t>
      </w:r>
      <w:r>
        <w:rPr>
          <w:rFonts w:ascii="Georgia" w:eastAsia="Georgia" w:hAnsi="Georgia" w:cs="Georgia"/>
          <w:i/>
          <w:sz w:val="22"/>
          <w:szCs w:val="22"/>
        </w:rPr>
        <w:t>qu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 xml:space="preserve">d 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upp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i/>
          <w:sz w:val="22"/>
          <w:szCs w:val="22"/>
        </w:rPr>
        <w:t>ti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g d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c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u</w:t>
      </w:r>
      <w:r>
        <w:rPr>
          <w:rFonts w:ascii="Georgia" w:eastAsia="Georgia" w:hAnsi="Georgia" w:cs="Georgia"/>
          <w:i/>
          <w:sz w:val="22"/>
          <w:szCs w:val="22"/>
        </w:rPr>
        <w:t>m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i/>
          <w:sz w:val="22"/>
          <w:szCs w:val="22"/>
        </w:rPr>
        <w:t>ti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 xml:space="preserve">n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 xml:space="preserve">n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re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p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ct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f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cost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,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at the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en</w:t>
      </w:r>
      <w:r>
        <w:rPr>
          <w:rFonts w:ascii="Georgia" w:eastAsia="Georgia" w:hAnsi="Georgia" w:cs="Georgia"/>
          <w:i/>
          <w:sz w:val="22"/>
          <w:szCs w:val="22"/>
        </w:rPr>
        <w:t xml:space="preserve">d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f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h</w:t>
      </w:r>
      <w:r>
        <w:rPr>
          <w:rFonts w:ascii="Georgia" w:eastAsia="Georgia" w:hAnsi="Georgia" w:cs="Georgia"/>
          <w:i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m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b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l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y</w:t>
      </w:r>
      <w:r>
        <w:rPr>
          <w:rFonts w:ascii="Georgia" w:eastAsia="Georgia" w:hAnsi="Georgia" w:cs="Georgia"/>
          <w:i/>
          <w:sz w:val="22"/>
          <w:szCs w:val="22"/>
        </w:rPr>
        <w:t>.</w:t>
      </w:r>
    </w:p>
    <w:p w14:paraId="32FBEF3B" w14:textId="1F0BAA09" w:rsidR="00007917" w:rsidRDefault="00007917">
      <w:pPr>
        <w:spacing w:before="7" w:line="180" w:lineRule="exact"/>
        <w:rPr>
          <w:sz w:val="19"/>
          <w:szCs w:val="19"/>
        </w:rPr>
      </w:pPr>
    </w:p>
    <w:p w14:paraId="061567F4" w14:textId="77777777" w:rsidR="00007917" w:rsidRDefault="0064028C">
      <w:pPr>
        <w:ind w:left="116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ign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:</w:t>
      </w:r>
    </w:p>
    <w:p w14:paraId="7E41B3FC" w14:textId="50564390" w:rsidR="00007917" w:rsidRDefault="00007917">
      <w:pPr>
        <w:spacing w:before="10" w:line="220" w:lineRule="exact"/>
        <w:rPr>
          <w:sz w:val="22"/>
          <w:szCs w:val="22"/>
        </w:rPr>
      </w:pPr>
    </w:p>
    <w:p w14:paraId="186ABF29" w14:textId="5234452F" w:rsidR="00426699" w:rsidRDefault="00426699">
      <w:pPr>
        <w:spacing w:before="10" w:line="220" w:lineRule="exact"/>
        <w:rPr>
          <w:sz w:val="22"/>
          <w:szCs w:val="22"/>
        </w:rPr>
      </w:pPr>
    </w:p>
    <w:p w14:paraId="3A4F0C3E" w14:textId="49CC287D" w:rsidR="00426699" w:rsidRDefault="00426699">
      <w:pPr>
        <w:spacing w:before="10" w:line="220" w:lineRule="exact"/>
        <w:rPr>
          <w:sz w:val="22"/>
          <w:szCs w:val="22"/>
        </w:rPr>
      </w:pPr>
    </w:p>
    <w:p w14:paraId="39A2BB2A" w14:textId="77777777" w:rsidR="00007917" w:rsidRDefault="0064028C">
      <w:pPr>
        <w:spacing w:line="240" w:lineRule="exact"/>
        <w:ind w:left="116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Se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d</w:t>
      </w:r>
      <w:r>
        <w:rPr>
          <w:rFonts w:ascii="Georgia" w:eastAsia="Georgia" w:hAnsi="Georgia" w:cs="Georgia"/>
          <w:position w:val="-1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n</w:t>
      </w:r>
      <w:r>
        <w:rPr>
          <w:rFonts w:ascii="Georgia" w:eastAsia="Georgia" w:hAnsi="Georgia" w:cs="Georgia"/>
          <w:position w:val="-1"/>
          <w:sz w:val="22"/>
          <w:szCs w:val="22"/>
        </w:rPr>
        <w:t xml:space="preserve">g </w:t>
      </w:r>
      <w:proofErr w:type="spellStart"/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r</w:t>
      </w:r>
      <w:r>
        <w:rPr>
          <w:rFonts w:ascii="Georgia" w:eastAsia="Georgia" w:hAnsi="Georgia" w:cs="Georgia"/>
          <w:position w:val="-1"/>
          <w:sz w:val="22"/>
          <w:szCs w:val="22"/>
        </w:rPr>
        <w:t>ga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n</w:t>
      </w:r>
      <w:r>
        <w:rPr>
          <w:rFonts w:ascii="Georgia" w:eastAsia="Georgia" w:hAnsi="Georgia" w:cs="Georgia"/>
          <w:position w:val="-1"/>
          <w:sz w:val="22"/>
          <w:szCs w:val="22"/>
        </w:rPr>
        <w:t>is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t</w:t>
      </w:r>
      <w:r>
        <w:rPr>
          <w:rFonts w:ascii="Georgia" w:eastAsia="Georgia" w:hAnsi="Georgia" w:cs="Georgia"/>
          <w:position w:val="-1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o</w:t>
      </w:r>
      <w:r>
        <w:rPr>
          <w:rFonts w:ascii="Georgia" w:eastAsia="Georgia" w:hAnsi="Georgia" w:cs="Georgia"/>
          <w:position w:val="-1"/>
          <w:sz w:val="22"/>
          <w:szCs w:val="22"/>
        </w:rPr>
        <w:t>n</w:t>
      </w:r>
      <w:proofErr w:type="spellEnd"/>
    </w:p>
    <w:p w14:paraId="32F31466" w14:textId="77777777" w:rsidR="00007917" w:rsidRDefault="00007917">
      <w:pPr>
        <w:spacing w:before="5" w:line="220" w:lineRule="exact"/>
        <w:rPr>
          <w:sz w:val="22"/>
          <w:szCs w:val="22"/>
        </w:rPr>
      </w:pPr>
    </w:p>
    <w:p w14:paraId="01467112" w14:textId="77777777" w:rsidR="00007917" w:rsidRDefault="00007917">
      <w:pPr>
        <w:spacing w:line="200" w:lineRule="exact"/>
      </w:pPr>
    </w:p>
    <w:p w14:paraId="066C68E7" w14:textId="44D422E3" w:rsidR="00007917" w:rsidRDefault="00007917">
      <w:pPr>
        <w:spacing w:line="200" w:lineRule="exact"/>
      </w:pPr>
    </w:p>
    <w:p w14:paraId="08012397" w14:textId="61E16F66" w:rsidR="00007917" w:rsidRDefault="00007917">
      <w:pPr>
        <w:spacing w:line="200" w:lineRule="exact"/>
      </w:pPr>
    </w:p>
    <w:p w14:paraId="2EBF0346" w14:textId="109FF614" w:rsidR="00007917" w:rsidRDefault="00007917">
      <w:pPr>
        <w:spacing w:line="200" w:lineRule="exact"/>
      </w:pPr>
      <w:bookmarkStart w:id="0" w:name="_GoBack"/>
      <w:bookmarkEnd w:id="0"/>
    </w:p>
    <w:p w14:paraId="70ED5D77" w14:textId="77777777" w:rsidR="00007917" w:rsidRDefault="00007917">
      <w:pPr>
        <w:spacing w:before="16" w:line="280" w:lineRule="exact"/>
        <w:rPr>
          <w:sz w:val="28"/>
          <w:szCs w:val="28"/>
        </w:rPr>
      </w:pPr>
    </w:p>
    <w:p w14:paraId="4FF6881C" w14:textId="63B01C6E" w:rsidR="00007917" w:rsidRDefault="0064028C" w:rsidP="003E304F">
      <w:pPr>
        <w:spacing w:line="500" w:lineRule="atLeast"/>
        <w:ind w:left="116" w:right="6869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proofErr w:type="spellStart"/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ga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is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 </w:t>
      </w:r>
    </w:p>
    <w:p w14:paraId="3FD083D2" w14:textId="77777777" w:rsidR="00007917" w:rsidRDefault="00007917">
      <w:pPr>
        <w:spacing w:line="200" w:lineRule="exact"/>
      </w:pPr>
    </w:p>
    <w:p w14:paraId="3D5DED79" w14:textId="43A5EDE5" w:rsidR="00007917" w:rsidRDefault="00007917">
      <w:pPr>
        <w:spacing w:line="200" w:lineRule="exact"/>
      </w:pPr>
    </w:p>
    <w:p w14:paraId="576C2128" w14:textId="04AF31A4" w:rsidR="00007917" w:rsidRDefault="00007917">
      <w:pPr>
        <w:spacing w:line="200" w:lineRule="exact"/>
      </w:pPr>
    </w:p>
    <w:p w14:paraId="6A40F271" w14:textId="7D289546" w:rsidR="00007917" w:rsidRDefault="00007917">
      <w:pPr>
        <w:spacing w:line="200" w:lineRule="exact"/>
      </w:pPr>
    </w:p>
    <w:p w14:paraId="58A1BD01" w14:textId="77777777" w:rsidR="00007917" w:rsidRDefault="00007917">
      <w:pPr>
        <w:spacing w:line="200" w:lineRule="exact"/>
      </w:pPr>
    </w:p>
    <w:p w14:paraId="4FDCB50A" w14:textId="77777777" w:rsidR="00007917" w:rsidRDefault="00007917">
      <w:pPr>
        <w:spacing w:line="200" w:lineRule="exact"/>
      </w:pPr>
    </w:p>
    <w:p w14:paraId="611A2D21" w14:textId="77777777" w:rsidR="00007917" w:rsidRDefault="00007917">
      <w:pPr>
        <w:spacing w:line="200" w:lineRule="exact"/>
      </w:pPr>
    </w:p>
    <w:p w14:paraId="4442256D" w14:textId="77777777" w:rsidR="00007917" w:rsidRDefault="00007917">
      <w:pPr>
        <w:spacing w:line="200" w:lineRule="exact"/>
      </w:pPr>
    </w:p>
    <w:p w14:paraId="38A2A9A7" w14:textId="77777777" w:rsidR="00007917" w:rsidRDefault="00007917">
      <w:pPr>
        <w:spacing w:line="200" w:lineRule="exact"/>
      </w:pPr>
    </w:p>
    <w:p w14:paraId="53534A74" w14:textId="77777777" w:rsidR="00007917" w:rsidRDefault="0064028C">
      <w:pPr>
        <w:ind w:left="116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tic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t</w:t>
      </w:r>
    </w:p>
    <w:sectPr w:rsidR="00007917">
      <w:pgSz w:w="12240" w:h="15840"/>
      <w:pgMar w:top="920" w:right="1460" w:bottom="280" w:left="130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D9577" w14:textId="77777777" w:rsidR="0064028C" w:rsidRDefault="0064028C">
      <w:r>
        <w:separator/>
      </w:r>
    </w:p>
  </w:endnote>
  <w:endnote w:type="continuationSeparator" w:id="0">
    <w:p w14:paraId="2648C656" w14:textId="77777777" w:rsidR="0064028C" w:rsidRDefault="0064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7DC15" w14:textId="77777777" w:rsidR="00007917" w:rsidRDefault="0064028C">
    <w:pPr>
      <w:spacing w:line="200" w:lineRule="exact"/>
    </w:pPr>
    <w:r>
      <w:pict w14:anchorId="23A7370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4pt;margin-top:734pt;width:9pt;height:11.95pt;z-index:-251658752;mso-position-horizontal-relative:page;mso-position-vertical-relative:page" filled="f" stroked="f">
          <v:textbox inset="0,0,0,0">
            <w:txbxContent>
              <w:p w14:paraId="60F7B07B" w14:textId="77777777" w:rsidR="00007917" w:rsidRDefault="0064028C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6B691" w14:textId="77777777" w:rsidR="0064028C" w:rsidRDefault="0064028C">
      <w:r>
        <w:separator/>
      </w:r>
    </w:p>
  </w:footnote>
  <w:footnote w:type="continuationSeparator" w:id="0">
    <w:p w14:paraId="171D05AE" w14:textId="77777777" w:rsidR="0064028C" w:rsidRDefault="00640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74BED"/>
    <w:multiLevelType w:val="multilevel"/>
    <w:tmpl w:val="36664A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917"/>
    <w:rsid w:val="00007917"/>
    <w:rsid w:val="003E304F"/>
    <w:rsid w:val="00426699"/>
    <w:rsid w:val="0064028C"/>
    <w:rsid w:val="00B4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3C660D9C"/>
  <w15:docId w15:val="{AEAEB624-CBE2-4F60-B01C-7849057E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</dc:creator>
  <cp:lastModifiedBy>salih catal</cp:lastModifiedBy>
  <cp:revision>3</cp:revision>
  <dcterms:created xsi:type="dcterms:W3CDTF">2019-11-15T19:58:00Z</dcterms:created>
  <dcterms:modified xsi:type="dcterms:W3CDTF">2019-11-17T17:17:00Z</dcterms:modified>
</cp:coreProperties>
</file>